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2C38" w14:textId="77777777" w:rsidR="00B331F1" w:rsidRDefault="00B331F1" w:rsidP="00B331F1">
      <w:pPr>
        <w:spacing w:line="240" w:lineRule="auto"/>
        <w:rPr>
          <w:rStyle w:val="Enfasigrassetto"/>
          <w:color w:val="4A442A" w:themeColor="background2" w:themeShade="40"/>
          <w:shd w:val="clear" w:color="auto" w:fill="FFFFFF"/>
        </w:rPr>
      </w:pPr>
      <w:r w:rsidRPr="00A03128">
        <w:rPr>
          <w:rStyle w:val="Enfasigrassetto"/>
          <w:noProof/>
          <w:color w:val="4A442A" w:themeColor="background2" w:themeShade="40"/>
          <w:shd w:val="clear" w:color="auto" w:fill="FFFFFF"/>
          <w:lang w:eastAsia="it-IT"/>
        </w:rPr>
        <w:drawing>
          <wp:inline distT="0" distB="0" distL="0" distR="0" wp14:anchorId="7D0230F1" wp14:editId="581C78FF">
            <wp:extent cx="1735200" cy="4356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43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Enfasigrassetto"/>
          <w:noProof/>
          <w:color w:val="4A442A" w:themeColor="background2" w:themeShade="40"/>
          <w:shd w:val="clear" w:color="auto" w:fill="FFFFFF"/>
          <w:lang w:eastAsia="it-IT"/>
        </w:rPr>
        <w:drawing>
          <wp:inline distT="0" distB="0" distL="0" distR="0" wp14:anchorId="575ABAC2" wp14:editId="4EBB8270">
            <wp:extent cx="1432800" cy="540000"/>
            <wp:effectExtent l="0" t="0" r="0" b="0"/>
            <wp:docPr id="20115662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nfasigrassetto"/>
          <w:noProof/>
          <w:color w:val="4A442A" w:themeColor="background2" w:themeShade="40"/>
          <w:shd w:val="clear" w:color="auto" w:fill="FFFFFF"/>
          <w:lang w:eastAsia="it-IT"/>
        </w:rPr>
        <w:drawing>
          <wp:inline distT="0" distB="0" distL="0" distR="0" wp14:anchorId="0A87D3FD" wp14:editId="17DC4776">
            <wp:extent cx="860400" cy="572400"/>
            <wp:effectExtent l="0" t="0" r="0" b="0"/>
            <wp:docPr id="142250958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00" cy="5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498">
        <w:rPr>
          <w:noProof/>
        </w:rPr>
        <w:t xml:space="preserve"> </w:t>
      </w:r>
      <w:r>
        <w:rPr>
          <w:noProof/>
          <w:lang w:eastAsia="it-IT"/>
        </w:rPr>
        <w:drawing>
          <wp:inline distT="0" distB="0" distL="0" distR="0" wp14:anchorId="78AE3655" wp14:editId="4E674B1F">
            <wp:extent cx="1760400" cy="446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A12D8" w14:textId="77777777" w:rsidR="00B331F1" w:rsidRDefault="00556406" w:rsidP="008D68D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53F1D2A4" w14:textId="77777777" w:rsidR="00556406" w:rsidRPr="00556406" w:rsidRDefault="00556406" w:rsidP="00B331F1">
      <w:pPr>
        <w:ind w:left="3540" w:firstLine="708"/>
        <w:rPr>
          <w:rFonts w:asciiTheme="minorHAnsi" w:hAnsiTheme="minorHAnsi" w:cstheme="minorHAnsi"/>
          <w:b/>
        </w:rPr>
      </w:pPr>
      <w:r w:rsidRPr="00556406">
        <w:rPr>
          <w:rFonts w:asciiTheme="minorHAnsi" w:hAnsiTheme="minorHAnsi" w:cstheme="minorHAnsi"/>
          <w:b/>
        </w:rPr>
        <w:t xml:space="preserve">A </w:t>
      </w:r>
      <w:proofErr w:type="spellStart"/>
      <w:r w:rsidRPr="00556406">
        <w:rPr>
          <w:rFonts w:asciiTheme="minorHAnsi" w:hAnsiTheme="minorHAnsi" w:cstheme="minorHAnsi"/>
          <w:b/>
        </w:rPr>
        <w:t>Valirsannio</w:t>
      </w:r>
      <w:proofErr w:type="spellEnd"/>
      <w:r w:rsidRPr="00556406">
        <w:rPr>
          <w:rFonts w:asciiTheme="minorHAnsi" w:hAnsiTheme="minorHAnsi" w:cstheme="minorHAnsi"/>
          <w:b/>
        </w:rPr>
        <w:t xml:space="preserve"> Azienda Speciale CCIAA Irpinia Sannio</w:t>
      </w:r>
    </w:p>
    <w:p w14:paraId="7F2AC62D" w14:textId="77777777" w:rsidR="00556406" w:rsidRPr="00556406" w:rsidRDefault="00556406" w:rsidP="007C0AB6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PEC: </w:t>
      </w:r>
      <w:hyperlink r:id="rId12" w:history="1">
        <w:r w:rsidR="00ED5A9F" w:rsidRPr="00D45E23">
          <w:rPr>
            <w:rStyle w:val="Collegamentoipertestuale"/>
            <w:rFonts w:asciiTheme="minorHAnsi" w:hAnsiTheme="minorHAnsi" w:cstheme="minorHAnsi"/>
            <w:b/>
          </w:rPr>
          <w:t>valirsannio@legalmail.it</w:t>
        </w:r>
      </w:hyperlink>
      <w:r w:rsidR="00ED5A9F">
        <w:rPr>
          <w:rFonts w:asciiTheme="minorHAnsi" w:hAnsiTheme="minorHAnsi" w:cstheme="minorHAnsi"/>
          <w:b/>
        </w:rPr>
        <w:t xml:space="preserve"> </w:t>
      </w:r>
    </w:p>
    <w:p w14:paraId="27019C11" w14:textId="77777777" w:rsidR="00994598" w:rsidRDefault="00994598" w:rsidP="00994598">
      <w:pPr>
        <w:suppressAutoHyphens w:val="0"/>
        <w:spacing w:line="240" w:lineRule="auto"/>
        <w:jc w:val="center"/>
        <w:rPr>
          <w:rStyle w:val="Enfasigrassetto"/>
          <w:rFonts w:asciiTheme="minorHAnsi" w:eastAsiaTheme="minorHAnsi" w:hAnsiTheme="minorHAnsi" w:cstheme="minorHAnsi"/>
          <w:color w:val="0070C0"/>
          <w:shd w:val="clear" w:color="auto" w:fill="FFFFFF"/>
          <w:lang w:eastAsia="en-US"/>
        </w:rPr>
      </w:pPr>
    </w:p>
    <w:p w14:paraId="03CD0B6D" w14:textId="77777777" w:rsidR="00994598" w:rsidRPr="00262110" w:rsidRDefault="00994598" w:rsidP="00994598">
      <w:pPr>
        <w:suppressAutoHyphens w:val="0"/>
        <w:spacing w:line="240" w:lineRule="auto"/>
        <w:jc w:val="center"/>
        <w:rPr>
          <w:rStyle w:val="Enfasigrassetto"/>
          <w:rFonts w:asciiTheme="minorHAnsi" w:eastAsiaTheme="minorHAnsi" w:hAnsiTheme="minorHAnsi" w:cstheme="minorHAnsi"/>
          <w:color w:val="0070C0"/>
          <w:shd w:val="clear" w:color="auto" w:fill="FFFFFF"/>
          <w:lang w:eastAsia="en-US"/>
        </w:rPr>
      </w:pPr>
      <w:r w:rsidRPr="00262110">
        <w:rPr>
          <w:rStyle w:val="Enfasigrassetto"/>
          <w:rFonts w:asciiTheme="minorHAnsi" w:eastAsiaTheme="minorHAnsi" w:hAnsiTheme="minorHAnsi" w:cstheme="minorHAnsi"/>
          <w:color w:val="0070C0"/>
          <w:shd w:val="clear" w:color="auto" w:fill="FFFFFF"/>
          <w:lang w:eastAsia="en-US"/>
        </w:rPr>
        <w:t>CORSO DI ALTA FORMAZIONE</w:t>
      </w:r>
    </w:p>
    <w:p w14:paraId="6C3C0081" w14:textId="77777777" w:rsidR="00994598" w:rsidRDefault="00994598" w:rsidP="00994598">
      <w:pPr>
        <w:spacing w:line="240" w:lineRule="auto"/>
        <w:jc w:val="center"/>
        <w:rPr>
          <w:rStyle w:val="Enfasigrassetto"/>
          <w:rFonts w:asciiTheme="minorHAnsi" w:eastAsiaTheme="minorHAnsi" w:hAnsiTheme="minorHAnsi" w:cstheme="minorHAnsi"/>
          <w:color w:val="0070C0"/>
          <w:shd w:val="clear" w:color="auto" w:fill="FFFFFF"/>
          <w:lang w:eastAsia="en-US"/>
        </w:rPr>
      </w:pPr>
      <w:r w:rsidRPr="00707F2C">
        <w:rPr>
          <w:rStyle w:val="Enfasigrassetto"/>
          <w:rFonts w:asciiTheme="minorHAnsi" w:eastAsiaTheme="minorHAnsi" w:hAnsiTheme="minorHAnsi" w:cstheme="minorHAnsi"/>
          <w:color w:val="0070C0"/>
          <w:shd w:val="clear" w:color="auto" w:fill="FFFFFF"/>
          <w:lang w:eastAsia="en-US"/>
        </w:rPr>
        <w:t xml:space="preserve">“PROGETTAZIONE E GESTIONE DEI FONDI PNRR. </w:t>
      </w:r>
    </w:p>
    <w:p w14:paraId="54EC3FA3" w14:textId="77777777" w:rsidR="00994598" w:rsidRPr="00707F2C" w:rsidRDefault="00994598" w:rsidP="00994598">
      <w:pPr>
        <w:spacing w:line="240" w:lineRule="auto"/>
        <w:jc w:val="center"/>
        <w:rPr>
          <w:rStyle w:val="Enfasigrassetto"/>
          <w:rFonts w:asciiTheme="minorHAnsi" w:eastAsiaTheme="minorHAnsi" w:hAnsiTheme="minorHAnsi" w:cstheme="minorHAnsi"/>
          <w:color w:val="0070C0"/>
          <w:shd w:val="clear" w:color="auto" w:fill="FFFFFF"/>
          <w:lang w:eastAsia="en-US"/>
        </w:rPr>
      </w:pPr>
      <w:r w:rsidRPr="00707F2C">
        <w:rPr>
          <w:rStyle w:val="Enfasigrassetto"/>
          <w:rFonts w:asciiTheme="minorHAnsi" w:eastAsiaTheme="minorHAnsi" w:hAnsiTheme="minorHAnsi" w:cstheme="minorHAnsi"/>
          <w:color w:val="0070C0"/>
          <w:shd w:val="clear" w:color="auto" w:fill="FFFFFF"/>
          <w:lang w:eastAsia="en-US"/>
        </w:rPr>
        <w:t>COMPRENSIONE E PRESENTAZIONE DI UN PROGETTO”</w:t>
      </w:r>
    </w:p>
    <w:p w14:paraId="065223EA" w14:textId="77777777" w:rsidR="00994598" w:rsidRDefault="00994598" w:rsidP="00556406">
      <w:pPr>
        <w:suppressAutoHyphens w:val="0"/>
        <w:spacing w:line="240" w:lineRule="auto"/>
        <w:jc w:val="center"/>
        <w:rPr>
          <w:rStyle w:val="Enfasigrassetto"/>
          <w:rFonts w:asciiTheme="minorHAnsi" w:eastAsiaTheme="minorHAnsi" w:hAnsiTheme="minorHAnsi" w:cstheme="minorHAnsi"/>
          <w:color w:val="0070C0"/>
          <w:shd w:val="clear" w:color="auto" w:fill="FFFFFF"/>
          <w:lang w:eastAsia="en-US"/>
        </w:rPr>
      </w:pPr>
    </w:p>
    <w:p w14:paraId="1838775E" w14:textId="77777777" w:rsidR="007E6689" w:rsidRPr="00556406" w:rsidRDefault="00585357" w:rsidP="00556406">
      <w:pPr>
        <w:suppressAutoHyphens w:val="0"/>
        <w:spacing w:line="240" w:lineRule="auto"/>
        <w:jc w:val="center"/>
        <w:rPr>
          <w:rStyle w:val="Enfasigrassetto"/>
          <w:rFonts w:asciiTheme="minorHAnsi" w:eastAsiaTheme="minorHAnsi" w:hAnsiTheme="minorHAnsi" w:cstheme="minorHAnsi"/>
          <w:color w:val="0070C0"/>
          <w:shd w:val="clear" w:color="auto" w:fill="FFFFFF"/>
          <w:lang w:eastAsia="en-US"/>
        </w:rPr>
      </w:pPr>
      <w:r w:rsidRPr="007C0AB6">
        <w:rPr>
          <w:rStyle w:val="Enfasigrassetto"/>
          <w:rFonts w:asciiTheme="minorHAnsi" w:eastAsiaTheme="minorHAnsi" w:hAnsiTheme="minorHAnsi" w:cstheme="minorHAnsi"/>
          <w:color w:val="0070C0"/>
          <w:shd w:val="clear" w:color="auto" w:fill="FFFFFF"/>
          <w:lang w:eastAsia="en-US"/>
        </w:rPr>
        <w:t xml:space="preserve">DOMANDA </w:t>
      </w:r>
      <w:r w:rsidR="007E6689" w:rsidRPr="007C0AB6">
        <w:rPr>
          <w:rStyle w:val="Enfasigrassetto"/>
          <w:rFonts w:asciiTheme="minorHAnsi" w:eastAsiaTheme="minorHAnsi" w:hAnsiTheme="minorHAnsi" w:cstheme="minorHAnsi"/>
          <w:color w:val="0070C0"/>
          <w:shd w:val="clear" w:color="auto" w:fill="FFFFFF"/>
          <w:lang w:eastAsia="en-US"/>
        </w:rPr>
        <w:t>DI PARTECIPAZIONE</w:t>
      </w:r>
      <w:r w:rsidR="00B331F1" w:rsidRPr="007C0AB6">
        <w:rPr>
          <w:rStyle w:val="Enfasigrassetto"/>
          <w:rFonts w:asciiTheme="minorHAnsi" w:eastAsiaTheme="minorHAnsi" w:hAnsiTheme="minorHAnsi" w:cstheme="minorHAnsi"/>
          <w:color w:val="0070C0"/>
          <w:shd w:val="clear" w:color="auto" w:fill="FFFFFF"/>
          <w:lang w:eastAsia="en-US"/>
        </w:rPr>
        <w:t xml:space="preserve"> PER </w:t>
      </w:r>
      <w:r w:rsidR="008D71AF">
        <w:rPr>
          <w:rStyle w:val="Enfasigrassetto"/>
          <w:rFonts w:asciiTheme="minorHAnsi" w:eastAsiaTheme="minorHAnsi" w:hAnsiTheme="minorHAnsi" w:cstheme="minorHAnsi"/>
          <w:color w:val="0070C0"/>
          <w:shd w:val="clear" w:color="auto" w:fill="FFFFFF"/>
          <w:lang w:eastAsia="en-US"/>
        </w:rPr>
        <w:t>I COMUNI</w:t>
      </w:r>
    </w:p>
    <w:p w14:paraId="4947FCD5" w14:textId="77777777" w:rsidR="00A66154" w:rsidRPr="00A96145" w:rsidRDefault="00A66154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69BB4D3F" w14:textId="77777777" w:rsidR="00A66154" w:rsidRDefault="00A661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80"/>
          <w:tab w:val="right" w:leader="underscore" w:pos="9498"/>
        </w:tabs>
        <w:spacing w:line="480" w:lineRule="auto"/>
        <w:jc w:val="both"/>
        <w:rPr>
          <w:rFonts w:ascii="Arial Narrow" w:hAnsi="Arial Narrow" w:cs="Arial"/>
          <w:sz w:val="20"/>
          <w:szCs w:val="20"/>
        </w:rPr>
      </w:pPr>
    </w:p>
    <w:p w14:paraId="518F49DE" w14:textId="77777777" w:rsidR="007E6689" w:rsidRPr="00556406" w:rsidRDefault="007E66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80"/>
          <w:tab w:val="right" w:leader="underscore" w:pos="949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6145">
        <w:rPr>
          <w:rFonts w:ascii="Arial Narrow" w:hAnsi="Arial Narrow" w:cs="Arial"/>
          <w:sz w:val="20"/>
          <w:szCs w:val="20"/>
        </w:rPr>
        <w:t>Il</w:t>
      </w:r>
      <w:r w:rsidR="008D71AF">
        <w:rPr>
          <w:rFonts w:asciiTheme="minorHAnsi" w:hAnsiTheme="minorHAnsi" w:cstheme="minorHAnsi"/>
          <w:sz w:val="22"/>
          <w:szCs w:val="22"/>
        </w:rPr>
        <w:t>/La sottoscritto/a __________________________________________________________________</w:t>
      </w:r>
    </w:p>
    <w:p w14:paraId="0111BDA4" w14:textId="77777777" w:rsidR="007834CC" w:rsidRDefault="009D4B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8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7834CC">
        <w:rPr>
          <w:rFonts w:asciiTheme="minorHAnsi" w:hAnsiTheme="minorHAnsi" w:cstheme="minorHAnsi"/>
          <w:sz w:val="22"/>
          <w:szCs w:val="22"/>
        </w:rPr>
        <w:t>ato</w:t>
      </w:r>
      <w:r>
        <w:rPr>
          <w:rFonts w:asciiTheme="minorHAnsi" w:hAnsiTheme="minorHAnsi" w:cstheme="minorHAnsi"/>
          <w:sz w:val="22"/>
          <w:szCs w:val="22"/>
        </w:rPr>
        <w:t>/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7834CC">
        <w:rPr>
          <w:rFonts w:asciiTheme="minorHAnsi" w:hAnsiTheme="minorHAnsi" w:cstheme="minorHAnsi"/>
          <w:sz w:val="22"/>
          <w:szCs w:val="22"/>
        </w:rPr>
        <w:t xml:space="preserve"> a</w:t>
      </w:r>
      <w:proofErr w:type="gramEnd"/>
      <w:r w:rsidR="007834CC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_____________________________________________________il _________________________</w:t>
      </w:r>
    </w:p>
    <w:p w14:paraId="20A4F6F3" w14:textId="77777777" w:rsidR="009D4B03" w:rsidRDefault="007E66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8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556406">
        <w:rPr>
          <w:rFonts w:asciiTheme="minorHAnsi" w:hAnsiTheme="minorHAnsi" w:cstheme="minorHAnsi"/>
          <w:sz w:val="22"/>
          <w:szCs w:val="22"/>
        </w:rPr>
        <w:t xml:space="preserve">nella </w:t>
      </w:r>
      <w:proofErr w:type="gramStart"/>
      <w:r w:rsidRPr="00556406">
        <w:rPr>
          <w:rFonts w:asciiTheme="minorHAnsi" w:hAnsiTheme="minorHAnsi" w:cstheme="minorHAnsi"/>
          <w:sz w:val="22"/>
          <w:szCs w:val="22"/>
        </w:rPr>
        <w:t>qualità</w:t>
      </w:r>
      <w:r w:rsidR="008D71AF">
        <w:rPr>
          <w:rFonts w:asciiTheme="minorHAnsi" w:hAnsiTheme="minorHAnsi" w:cstheme="minorHAnsi"/>
          <w:sz w:val="18"/>
          <w:szCs w:val="18"/>
        </w:rPr>
        <w:t xml:space="preserve"> </w:t>
      </w:r>
      <w:r w:rsidR="008D71AF">
        <w:rPr>
          <w:rFonts w:asciiTheme="minorHAnsi" w:hAnsiTheme="minorHAnsi" w:cstheme="minorHAnsi"/>
          <w:sz w:val="22"/>
          <w:szCs w:val="22"/>
        </w:rPr>
        <w:t xml:space="preserve"> di</w:t>
      </w:r>
      <w:proofErr w:type="gramEnd"/>
      <w:r w:rsidR="008D71AF">
        <w:rPr>
          <w:rFonts w:asciiTheme="minorHAnsi" w:hAnsiTheme="minorHAnsi" w:cstheme="minorHAnsi"/>
          <w:sz w:val="22"/>
          <w:szCs w:val="22"/>
        </w:rPr>
        <w:t xml:space="preserve"> __________________________________ ______________________________________</w:t>
      </w:r>
      <w:r w:rsidR="00367D1F">
        <w:rPr>
          <w:rFonts w:asciiTheme="minorHAnsi" w:hAnsiTheme="minorHAnsi" w:cstheme="minorHAnsi"/>
          <w:sz w:val="22"/>
          <w:szCs w:val="22"/>
        </w:rPr>
        <w:t>__</w:t>
      </w:r>
    </w:p>
    <w:p w14:paraId="73A28EDC" w14:textId="77777777" w:rsidR="007E6689" w:rsidRDefault="008D71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8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del  Comune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di ______________________</w:t>
      </w:r>
      <w:r w:rsidR="009D4B03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14:paraId="3E4F774F" w14:textId="77777777" w:rsidR="00040253" w:rsidRPr="00556406" w:rsidRDefault="000402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8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Mansione svolta _________________________________________________________________________</w:t>
      </w:r>
    </w:p>
    <w:p w14:paraId="09A0EACB" w14:textId="77777777" w:rsidR="007E6689" w:rsidRPr="00556406" w:rsidRDefault="005564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80"/>
          <w:tab w:val="right" w:leader="underscore" w:pos="5387"/>
          <w:tab w:val="right" w:leader="underscore" w:pos="949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</w:t>
      </w:r>
      <w:r w:rsidR="009D4B03">
        <w:rPr>
          <w:rFonts w:asciiTheme="minorHAnsi" w:hAnsiTheme="minorHAnsi" w:cstheme="minorHAnsi"/>
          <w:sz w:val="22"/>
          <w:szCs w:val="22"/>
        </w:rPr>
        <w:t>dice fiscale_____________________________________________________________________</w:t>
      </w:r>
    </w:p>
    <w:p w14:paraId="7D5C2018" w14:textId="77777777" w:rsidR="007E6689" w:rsidRPr="00556406" w:rsidRDefault="005564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80"/>
          <w:tab w:val="right" w:leader="underscore" w:pos="5387"/>
          <w:tab w:val="right" w:leader="underscore" w:pos="949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 ___________________________________</w:t>
      </w:r>
      <w:r w:rsidR="00F66E94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ell</w:t>
      </w:r>
      <w:r w:rsidR="00DB47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</w:t>
      </w:r>
      <w:r w:rsidR="00DB477F"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>_________________</w:t>
      </w:r>
    </w:p>
    <w:p w14:paraId="52483B51" w14:textId="77777777" w:rsidR="007E6689" w:rsidRPr="00556406" w:rsidRDefault="005564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80"/>
          <w:tab w:val="right" w:leader="underscore" w:pos="5387"/>
          <w:tab w:val="right" w:leader="underscore" w:pos="949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</w:t>
      </w:r>
      <w:r>
        <w:rPr>
          <w:rFonts w:asciiTheme="minorHAnsi" w:hAnsiTheme="minorHAnsi" w:cstheme="minorHAnsi"/>
          <w:sz w:val="22"/>
          <w:szCs w:val="22"/>
        </w:rPr>
        <w:tab/>
        <w:t xml:space="preserve"> S</w:t>
      </w:r>
      <w:r w:rsidR="007E6689" w:rsidRPr="00556406">
        <w:rPr>
          <w:rFonts w:asciiTheme="minorHAnsi" w:hAnsiTheme="minorHAnsi" w:cstheme="minorHAnsi"/>
          <w:sz w:val="22"/>
          <w:szCs w:val="22"/>
        </w:rPr>
        <w:t>ito web</w:t>
      </w:r>
      <w:r w:rsidR="007E6689" w:rsidRPr="00556406">
        <w:rPr>
          <w:rFonts w:asciiTheme="minorHAnsi" w:hAnsiTheme="minorHAnsi" w:cstheme="minorHAnsi"/>
          <w:sz w:val="22"/>
          <w:szCs w:val="22"/>
        </w:rPr>
        <w:tab/>
      </w:r>
    </w:p>
    <w:p w14:paraId="38188358" w14:textId="77777777" w:rsidR="00BF6275" w:rsidRPr="00556406" w:rsidRDefault="00BF6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80"/>
          <w:tab w:val="right" w:leader="underscore" w:pos="5387"/>
          <w:tab w:val="right" w:leader="underscore" w:pos="949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6406">
        <w:rPr>
          <w:rFonts w:asciiTheme="minorHAnsi" w:hAnsiTheme="minorHAnsi" w:cstheme="minorHAnsi"/>
          <w:sz w:val="22"/>
          <w:szCs w:val="22"/>
        </w:rPr>
        <w:t>PEC ________________________________________________</w:t>
      </w:r>
      <w:r w:rsidR="00DB477F">
        <w:rPr>
          <w:rFonts w:asciiTheme="minorHAnsi" w:hAnsiTheme="minorHAnsi" w:cstheme="minorHAnsi"/>
          <w:sz w:val="22"/>
          <w:szCs w:val="22"/>
        </w:rPr>
        <w:t>________________________</w:t>
      </w:r>
      <w:r w:rsidRPr="00556406">
        <w:rPr>
          <w:rFonts w:asciiTheme="minorHAnsi" w:hAnsiTheme="minorHAnsi" w:cstheme="minorHAnsi"/>
          <w:sz w:val="22"/>
          <w:szCs w:val="22"/>
        </w:rPr>
        <w:t>__________</w:t>
      </w:r>
    </w:p>
    <w:p w14:paraId="1F73968B" w14:textId="77777777" w:rsidR="006239FC" w:rsidRDefault="004A07A2" w:rsidP="004A07A2">
      <w:pPr>
        <w:jc w:val="center"/>
        <w:rPr>
          <w:rFonts w:asciiTheme="minorHAnsi" w:eastAsia="Arial Narrow" w:hAnsiTheme="minorHAnsi" w:cstheme="minorHAnsi"/>
          <w:b/>
          <w:bCs/>
          <w:sz w:val="22"/>
          <w:szCs w:val="22"/>
        </w:rPr>
      </w:pPr>
      <w:r w:rsidRPr="006239FC">
        <w:rPr>
          <w:rFonts w:asciiTheme="minorHAnsi" w:eastAsia="Arial Narrow" w:hAnsiTheme="minorHAnsi" w:cstheme="minorHAnsi"/>
          <w:b/>
          <w:bCs/>
          <w:sz w:val="22"/>
          <w:szCs w:val="22"/>
        </w:rPr>
        <w:t>CHIEDE</w:t>
      </w:r>
    </w:p>
    <w:p w14:paraId="30632897" w14:textId="77777777" w:rsidR="00CE520A" w:rsidRDefault="00556406" w:rsidP="009864B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6406">
        <w:rPr>
          <w:rFonts w:asciiTheme="minorHAnsi" w:hAnsiTheme="minorHAnsi" w:cstheme="minorHAnsi"/>
          <w:bCs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520A" w:rsidRPr="00556406">
        <w:rPr>
          <w:rFonts w:asciiTheme="minorHAnsi" w:hAnsiTheme="minorHAnsi" w:cstheme="minorHAnsi"/>
          <w:bCs/>
          <w:sz w:val="22"/>
          <w:szCs w:val="22"/>
        </w:rPr>
        <w:t>di partecipare</w:t>
      </w:r>
      <w:r w:rsidR="0004025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520A" w:rsidRPr="00556406">
        <w:rPr>
          <w:rFonts w:asciiTheme="minorHAnsi" w:hAnsiTheme="minorHAnsi" w:cstheme="minorHAnsi"/>
          <w:bCs/>
          <w:sz w:val="22"/>
          <w:szCs w:val="22"/>
        </w:rPr>
        <w:t>al</w:t>
      </w:r>
      <w:r>
        <w:rPr>
          <w:rFonts w:asciiTheme="minorHAnsi" w:hAnsiTheme="minorHAnsi" w:cstheme="minorHAnsi"/>
          <w:bCs/>
          <w:sz w:val="22"/>
          <w:szCs w:val="22"/>
        </w:rPr>
        <w:t xml:space="preserve"> corso di alta formazione </w:t>
      </w:r>
      <w:r w:rsidR="00994598" w:rsidRPr="00707F2C">
        <w:rPr>
          <w:rFonts w:asciiTheme="minorHAnsi" w:hAnsiTheme="minorHAnsi" w:cstheme="minorHAnsi"/>
          <w:sz w:val="22"/>
          <w:szCs w:val="22"/>
        </w:rPr>
        <w:t>“Progettazione e gestione dei fondi PNRR. Comprensione e presentazione di un progetto”</w:t>
      </w:r>
      <w:r w:rsidR="0099459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B4EF6">
        <w:rPr>
          <w:rFonts w:asciiTheme="minorHAnsi" w:hAnsiTheme="minorHAnsi" w:cstheme="minorHAnsi"/>
          <w:bCs/>
          <w:sz w:val="22"/>
          <w:szCs w:val="22"/>
        </w:rPr>
        <w:t>di cui all’avviso pubblico emanato dalla Camera di Commercio Irpinia Sannio</w:t>
      </w:r>
      <w:r w:rsidR="00CD4DEF">
        <w:rPr>
          <w:rFonts w:asciiTheme="minorHAnsi" w:hAnsiTheme="minorHAnsi" w:cstheme="minorHAnsi"/>
          <w:bCs/>
          <w:sz w:val="22"/>
          <w:szCs w:val="22"/>
        </w:rPr>
        <w:t>.</w:t>
      </w:r>
    </w:p>
    <w:p w14:paraId="6718F761" w14:textId="77777777" w:rsidR="00994598" w:rsidRDefault="00994598" w:rsidP="009864B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D72BDD" w14:textId="77777777" w:rsidR="007C0AB6" w:rsidRDefault="007C0AB6" w:rsidP="009864B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</w:t>
      </w:r>
      <w:r w:rsidR="00F66E94">
        <w:rPr>
          <w:rFonts w:asciiTheme="minorHAnsi" w:hAnsiTheme="minorHAnsi" w:cstheme="minorHAnsi"/>
          <w:bCs/>
          <w:sz w:val="22"/>
          <w:szCs w:val="22"/>
        </w:rPr>
        <w:t>-</w:t>
      </w:r>
      <w:r>
        <w:rPr>
          <w:rFonts w:asciiTheme="minorHAnsi" w:hAnsiTheme="minorHAnsi" w:cstheme="minorHAnsi"/>
          <w:bCs/>
          <w:sz w:val="22"/>
          <w:szCs w:val="22"/>
        </w:rPr>
        <w:t xml:space="preserve">mail: __________________________________________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Cellulare:_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_________________________</w:t>
      </w:r>
    </w:p>
    <w:p w14:paraId="30BA9F25" w14:textId="77777777" w:rsidR="007C0AB6" w:rsidRPr="00556406" w:rsidRDefault="007C0AB6" w:rsidP="000847C7">
      <w:pPr>
        <w:jc w:val="both"/>
        <w:rPr>
          <w:rFonts w:asciiTheme="minorHAnsi" w:eastAsia="Arial Narrow" w:hAnsiTheme="minorHAnsi" w:cstheme="minorHAnsi"/>
          <w:bCs/>
          <w:sz w:val="22"/>
          <w:szCs w:val="22"/>
        </w:rPr>
      </w:pPr>
    </w:p>
    <w:p w14:paraId="02780A77" w14:textId="77777777" w:rsidR="007E6689" w:rsidRPr="007834CC" w:rsidRDefault="007E6689" w:rsidP="00585357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834CC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5236174D" w14:textId="77777777" w:rsidR="00C567CF" w:rsidRDefault="007864A7" w:rsidP="00A66154">
      <w:pPr>
        <w:numPr>
          <w:ilvl w:val="0"/>
          <w:numId w:val="8"/>
        </w:numPr>
        <w:tabs>
          <w:tab w:val="num" w:pos="426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567CF">
        <w:rPr>
          <w:rFonts w:asciiTheme="minorHAnsi" w:hAnsiTheme="minorHAnsi" w:cstheme="minorHAnsi"/>
          <w:bCs/>
          <w:sz w:val="22"/>
          <w:szCs w:val="22"/>
        </w:rPr>
        <w:t>di accettare senza riserve le norme contenute nell’avviso pubblic</w:t>
      </w:r>
      <w:r w:rsidR="00C567CF">
        <w:rPr>
          <w:rFonts w:asciiTheme="minorHAnsi" w:hAnsiTheme="minorHAnsi" w:cstheme="minorHAnsi"/>
          <w:bCs/>
          <w:sz w:val="22"/>
          <w:szCs w:val="22"/>
        </w:rPr>
        <w:t>o;</w:t>
      </w:r>
    </w:p>
    <w:p w14:paraId="0028B4ED" w14:textId="77777777" w:rsidR="00BF6275" w:rsidRPr="00556406" w:rsidRDefault="00C567CF" w:rsidP="00BF6275">
      <w:pPr>
        <w:numPr>
          <w:ilvl w:val="0"/>
          <w:numId w:val="8"/>
        </w:numPr>
        <w:tabs>
          <w:tab w:val="num" w:pos="426"/>
        </w:tabs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</w:t>
      </w:r>
      <w:r w:rsidR="00BF6275" w:rsidRPr="00556406">
        <w:rPr>
          <w:rFonts w:asciiTheme="minorHAnsi" w:hAnsiTheme="minorHAnsi" w:cstheme="minorHAnsi"/>
          <w:bCs/>
          <w:sz w:val="22"/>
          <w:szCs w:val="22"/>
        </w:rPr>
        <w:t xml:space="preserve">he quanto sopra </w:t>
      </w:r>
      <w:r w:rsidR="009D4B03">
        <w:rPr>
          <w:rFonts w:asciiTheme="minorHAnsi" w:hAnsiTheme="minorHAnsi" w:cstheme="minorHAnsi"/>
          <w:bCs/>
          <w:sz w:val="22"/>
          <w:szCs w:val="22"/>
        </w:rPr>
        <w:t>riportato</w:t>
      </w:r>
      <w:r w:rsidR="00BF6275" w:rsidRPr="00556406">
        <w:rPr>
          <w:rFonts w:asciiTheme="minorHAnsi" w:hAnsiTheme="minorHAnsi" w:cstheme="minorHAnsi"/>
          <w:bCs/>
          <w:sz w:val="22"/>
          <w:szCs w:val="22"/>
        </w:rPr>
        <w:t xml:space="preserve"> corrisponde al vero;</w:t>
      </w:r>
    </w:p>
    <w:p w14:paraId="34B1AB4F" w14:textId="77777777" w:rsidR="007864A7" w:rsidRPr="00556406" w:rsidRDefault="007864A7" w:rsidP="007834CC">
      <w:pPr>
        <w:tabs>
          <w:tab w:val="left" w:pos="9639"/>
          <w:tab w:val="left" w:pos="978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6406">
        <w:rPr>
          <w:rFonts w:asciiTheme="minorHAnsi" w:hAnsiTheme="minorHAnsi" w:cstheme="minorHAnsi"/>
          <w:b/>
          <w:bCs/>
          <w:sz w:val="22"/>
          <w:szCs w:val="22"/>
        </w:rPr>
        <w:t>ALLEGA</w:t>
      </w:r>
    </w:p>
    <w:p w14:paraId="1F05CCEB" w14:textId="77777777" w:rsidR="00597233" w:rsidRPr="00556406" w:rsidRDefault="003F5307" w:rsidP="00B331F1">
      <w:pPr>
        <w:pStyle w:val="Paragrafoelenco"/>
        <w:numPr>
          <w:ilvl w:val="0"/>
          <w:numId w:val="18"/>
        </w:numPr>
        <w:shd w:val="clear" w:color="auto" w:fill="FFFFFF" w:themeFill="background1"/>
        <w:spacing w:line="24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556406">
        <w:rPr>
          <w:rFonts w:asciiTheme="minorHAnsi" w:hAnsiTheme="minorHAnsi" w:cstheme="minorHAnsi"/>
          <w:bCs/>
          <w:sz w:val="22"/>
          <w:szCs w:val="22"/>
        </w:rPr>
        <w:t xml:space="preserve">copia del bonifico </w:t>
      </w:r>
      <w:r w:rsidR="00597233" w:rsidRPr="00556406">
        <w:rPr>
          <w:rFonts w:asciiTheme="minorHAnsi" w:hAnsiTheme="minorHAnsi" w:cstheme="minorHAnsi"/>
          <w:sz w:val="22"/>
          <w:szCs w:val="22"/>
        </w:rPr>
        <w:t>intestato a</w:t>
      </w:r>
      <w:r w:rsidR="002F1797" w:rsidRPr="00556406">
        <w:rPr>
          <w:rFonts w:asciiTheme="minorHAnsi" w:hAnsiTheme="minorHAnsi" w:cstheme="minorHAnsi"/>
          <w:sz w:val="22"/>
          <w:szCs w:val="22"/>
        </w:rPr>
        <w:t xml:space="preserve"> VALI</w:t>
      </w:r>
      <w:r w:rsidR="00C567CF">
        <w:rPr>
          <w:rFonts w:asciiTheme="minorHAnsi" w:hAnsiTheme="minorHAnsi" w:cstheme="minorHAnsi"/>
          <w:sz w:val="22"/>
          <w:szCs w:val="22"/>
        </w:rPr>
        <w:t>R</w:t>
      </w:r>
      <w:r w:rsidR="002F1797" w:rsidRPr="00556406">
        <w:rPr>
          <w:rFonts w:asciiTheme="minorHAnsi" w:hAnsiTheme="minorHAnsi" w:cstheme="minorHAnsi"/>
          <w:sz w:val="22"/>
          <w:szCs w:val="22"/>
        </w:rPr>
        <w:t xml:space="preserve">SANNIO Azienda Speciale CCIAA Benevento </w:t>
      </w:r>
      <w:r w:rsidR="002F1797" w:rsidRPr="00556406">
        <w:rPr>
          <w:rFonts w:asciiTheme="minorHAnsi" w:hAnsiTheme="minorHAnsi" w:cstheme="minorHAnsi"/>
          <w:b/>
          <w:sz w:val="22"/>
          <w:szCs w:val="22"/>
        </w:rPr>
        <w:t xml:space="preserve">IBAN: </w:t>
      </w:r>
      <w:r w:rsidR="008B787B" w:rsidRPr="008B787B">
        <w:rPr>
          <w:rFonts w:asciiTheme="minorHAnsi" w:hAnsiTheme="minorHAnsi" w:cstheme="minorHAnsi"/>
          <w:b/>
          <w:sz w:val="22"/>
          <w:szCs w:val="22"/>
        </w:rPr>
        <w:t xml:space="preserve">IT 75B3604203200000000032320 </w:t>
      </w:r>
      <w:r w:rsidR="00597233" w:rsidRPr="00556406">
        <w:rPr>
          <w:rFonts w:asciiTheme="minorHAnsi" w:hAnsiTheme="minorHAnsi" w:cstheme="minorHAnsi"/>
          <w:sz w:val="22"/>
          <w:szCs w:val="22"/>
        </w:rPr>
        <w:t xml:space="preserve">del valore </w:t>
      </w:r>
      <w:r w:rsidR="00A86BB3" w:rsidRPr="00556406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di €</w:t>
      </w:r>
      <w:r w:rsidR="00597233" w:rsidRPr="00556406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 xml:space="preserve"> 1</w:t>
      </w:r>
      <w:r w:rsidR="00C567CF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00,00</w:t>
      </w:r>
      <w:r w:rsidR="00597233" w:rsidRPr="00556406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 xml:space="preserve"> compreso IVA</w:t>
      </w:r>
      <w:r w:rsidR="005B4EF6">
        <w:rPr>
          <w:rFonts w:asciiTheme="minorHAnsi" w:hAnsiTheme="minorHAnsi" w:cstheme="minorHAnsi"/>
          <w:bCs/>
          <w:sz w:val="22"/>
          <w:szCs w:val="22"/>
          <w:shd w:val="clear" w:color="auto" w:fill="FFFFFF" w:themeFill="background1"/>
        </w:rPr>
        <w:t>;</w:t>
      </w:r>
    </w:p>
    <w:p w14:paraId="3C9325B8" w14:textId="77777777" w:rsidR="00597233" w:rsidRPr="00556406" w:rsidRDefault="00597233" w:rsidP="00B331F1">
      <w:pPr>
        <w:ind w:left="426" w:hanging="284"/>
        <w:rPr>
          <w:rFonts w:asciiTheme="minorHAnsi" w:hAnsiTheme="minorHAnsi" w:cstheme="minorHAnsi"/>
          <w:bCs/>
          <w:sz w:val="22"/>
          <w:szCs w:val="22"/>
        </w:rPr>
      </w:pPr>
    </w:p>
    <w:p w14:paraId="741ACF38" w14:textId="77777777" w:rsidR="007864A7" w:rsidRPr="00105D97" w:rsidRDefault="007864A7" w:rsidP="00B331F1">
      <w:pPr>
        <w:pStyle w:val="Paragrafoelenco"/>
        <w:numPr>
          <w:ilvl w:val="0"/>
          <w:numId w:val="18"/>
        </w:numPr>
        <w:tabs>
          <w:tab w:val="left" w:pos="9638"/>
          <w:tab w:val="left" w:pos="9781"/>
        </w:tabs>
        <w:ind w:left="426" w:hanging="284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556406">
        <w:rPr>
          <w:rFonts w:asciiTheme="minorHAnsi" w:hAnsiTheme="minorHAnsi" w:cstheme="minorHAnsi"/>
          <w:bCs/>
          <w:sz w:val="22"/>
          <w:szCs w:val="22"/>
        </w:rPr>
        <w:t xml:space="preserve">fotocopia fronte e retro del documento di identità in corso </w:t>
      </w:r>
      <w:r w:rsidR="00C567CF">
        <w:rPr>
          <w:rFonts w:asciiTheme="minorHAnsi" w:hAnsiTheme="minorHAnsi" w:cstheme="minorHAnsi"/>
          <w:bCs/>
          <w:sz w:val="22"/>
          <w:szCs w:val="22"/>
        </w:rPr>
        <w:t>di validità</w:t>
      </w:r>
      <w:r w:rsidR="009D4B03">
        <w:rPr>
          <w:rFonts w:asciiTheme="minorHAnsi" w:hAnsiTheme="minorHAnsi" w:cstheme="minorHAnsi"/>
          <w:bCs/>
          <w:sz w:val="22"/>
          <w:szCs w:val="22"/>
        </w:rPr>
        <w:t>.</w:t>
      </w:r>
    </w:p>
    <w:p w14:paraId="438C8D35" w14:textId="77777777" w:rsidR="00F825BA" w:rsidRPr="00556406" w:rsidRDefault="00F825BA" w:rsidP="00F825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11F975" w14:textId="77777777" w:rsidR="00F825BA" w:rsidRPr="00556406" w:rsidRDefault="00F825BA" w:rsidP="00F825BA">
      <w:pPr>
        <w:jc w:val="both"/>
        <w:rPr>
          <w:rFonts w:asciiTheme="minorHAnsi" w:hAnsiTheme="minorHAnsi" w:cstheme="minorHAnsi"/>
          <w:sz w:val="22"/>
          <w:szCs w:val="22"/>
        </w:rPr>
      </w:pPr>
      <w:r w:rsidRPr="00556406">
        <w:rPr>
          <w:rFonts w:asciiTheme="minorHAnsi" w:hAnsiTheme="minorHAnsi" w:cstheme="minorHAnsi"/>
          <w:sz w:val="22"/>
          <w:szCs w:val="22"/>
        </w:rPr>
        <w:t>_____________</w:t>
      </w:r>
      <w:r w:rsidR="00556406">
        <w:rPr>
          <w:rFonts w:asciiTheme="minorHAnsi" w:hAnsiTheme="minorHAnsi" w:cstheme="minorHAnsi"/>
          <w:sz w:val="22"/>
          <w:szCs w:val="22"/>
        </w:rPr>
        <w:t>________</w:t>
      </w:r>
    </w:p>
    <w:p w14:paraId="069BB0C2" w14:textId="77777777" w:rsidR="00F825BA" w:rsidRPr="00D32BF8" w:rsidRDefault="00F825BA" w:rsidP="00F825BA">
      <w:pPr>
        <w:rPr>
          <w:rFonts w:ascii="Arial Narrow" w:hAnsi="Arial Narrow"/>
          <w:sz w:val="20"/>
          <w:szCs w:val="20"/>
        </w:rPr>
      </w:pPr>
      <w:r w:rsidRPr="00556406">
        <w:rPr>
          <w:rFonts w:asciiTheme="minorHAnsi" w:hAnsiTheme="minorHAnsi" w:cstheme="minorHAnsi"/>
          <w:sz w:val="22"/>
          <w:szCs w:val="22"/>
        </w:rPr>
        <w:tab/>
        <w:t>data</w:t>
      </w:r>
      <w:r w:rsidRPr="00556406">
        <w:rPr>
          <w:rFonts w:asciiTheme="minorHAnsi" w:hAnsiTheme="minorHAnsi" w:cstheme="minorHAnsi"/>
          <w:sz w:val="22"/>
          <w:szCs w:val="22"/>
        </w:rPr>
        <w:tab/>
      </w:r>
      <w:r w:rsidRPr="00556406">
        <w:rPr>
          <w:rFonts w:asciiTheme="minorHAnsi" w:hAnsiTheme="minorHAnsi" w:cstheme="minorHAnsi"/>
          <w:sz w:val="22"/>
          <w:szCs w:val="22"/>
        </w:rPr>
        <w:tab/>
      </w:r>
      <w:r w:rsidRPr="00556406">
        <w:rPr>
          <w:rFonts w:asciiTheme="minorHAnsi" w:hAnsiTheme="minorHAnsi" w:cstheme="minorHAnsi"/>
          <w:sz w:val="22"/>
          <w:szCs w:val="22"/>
        </w:rPr>
        <w:tab/>
      </w:r>
      <w:r w:rsidRPr="00556406">
        <w:rPr>
          <w:rFonts w:asciiTheme="minorHAnsi" w:hAnsiTheme="minorHAnsi" w:cstheme="minorHAnsi"/>
          <w:sz w:val="22"/>
          <w:szCs w:val="22"/>
        </w:rPr>
        <w:tab/>
      </w:r>
      <w:r w:rsidRPr="00556406">
        <w:rPr>
          <w:rFonts w:asciiTheme="minorHAnsi" w:hAnsiTheme="minorHAnsi" w:cstheme="minorHAnsi"/>
          <w:sz w:val="22"/>
          <w:szCs w:val="22"/>
        </w:rPr>
        <w:tab/>
      </w:r>
      <w:r w:rsidRPr="00556406">
        <w:rPr>
          <w:rFonts w:asciiTheme="minorHAnsi" w:hAnsiTheme="minorHAnsi" w:cstheme="minorHAnsi"/>
          <w:sz w:val="22"/>
          <w:szCs w:val="22"/>
        </w:rPr>
        <w:tab/>
      </w:r>
      <w:r w:rsidR="009D4B03">
        <w:rPr>
          <w:rFonts w:asciiTheme="minorHAnsi" w:hAnsiTheme="minorHAnsi" w:cstheme="minorHAnsi"/>
          <w:sz w:val="22"/>
          <w:szCs w:val="22"/>
        </w:rPr>
        <w:t xml:space="preserve">                                                   Firma</w:t>
      </w:r>
    </w:p>
    <w:p w14:paraId="1DD8BF40" w14:textId="77777777" w:rsidR="00B331F1" w:rsidRDefault="00B331F1" w:rsidP="00ED5A9F">
      <w:pPr>
        <w:pStyle w:val="Titolo3"/>
        <w:spacing w:before="0"/>
        <w:ind w:left="-142"/>
        <w:rPr>
          <w:rFonts w:asciiTheme="minorHAnsi" w:hAnsiTheme="minorHAnsi" w:cstheme="minorHAnsi"/>
          <w:bCs w:val="0"/>
          <w:sz w:val="20"/>
          <w:szCs w:val="20"/>
        </w:rPr>
      </w:pPr>
    </w:p>
    <w:p w14:paraId="1F2DAA46" w14:textId="77777777" w:rsidR="00040253" w:rsidRDefault="00040253" w:rsidP="007F4A42">
      <w:pPr>
        <w:pStyle w:val="NormaleWeb"/>
        <w:spacing w:after="120"/>
        <w:rPr>
          <w:rFonts w:asciiTheme="minorHAnsi" w:hAnsiTheme="minorHAnsi" w:cstheme="minorHAnsi"/>
          <w:b/>
          <w:i/>
          <w:sz w:val="20"/>
          <w:szCs w:val="20"/>
        </w:rPr>
      </w:pPr>
    </w:p>
    <w:p w14:paraId="35E9F438" w14:textId="77777777" w:rsidR="00040253" w:rsidRDefault="00040253" w:rsidP="007F4A42">
      <w:pPr>
        <w:pStyle w:val="NormaleWeb"/>
        <w:spacing w:after="120"/>
        <w:rPr>
          <w:rFonts w:asciiTheme="minorHAnsi" w:hAnsiTheme="minorHAnsi" w:cstheme="minorHAnsi"/>
          <w:b/>
          <w:i/>
          <w:sz w:val="20"/>
          <w:szCs w:val="20"/>
        </w:rPr>
      </w:pPr>
    </w:p>
    <w:p w14:paraId="6B4ACDB0" w14:textId="77777777" w:rsidR="00040253" w:rsidRDefault="00040253" w:rsidP="007F4A42">
      <w:pPr>
        <w:pStyle w:val="NormaleWeb"/>
        <w:spacing w:after="120"/>
        <w:rPr>
          <w:rFonts w:asciiTheme="minorHAnsi" w:hAnsiTheme="minorHAnsi" w:cstheme="minorHAnsi"/>
          <w:b/>
          <w:i/>
          <w:sz w:val="20"/>
          <w:szCs w:val="20"/>
        </w:rPr>
      </w:pPr>
    </w:p>
    <w:p w14:paraId="2FC1CA15" w14:textId="77777777" w:rsidR="007F4A42" w:rsidRPr="007F4A42" w:rsidRDefault="007F4A42" w:rsidP="007F4A42">
      <w:pPr>
        <w:pStyle w:val="NormaleWeb"/>
        <w:spacing w:after="120"/>
        <w:rPr>
          <w:rFonts w:asciiTheme="minorHAnsi" w:hAnsiTheme="minorHAnsi" w:cstheme="minorHAnsi"/>
          <w:sz w:val="20"/>
          <w:szCs w:val="20"/>
        </w:rPr>
      </w:pPr>
      <w:r w:rsidRPr="007F4A42">
        <w:rPr>
          <w:rFonts w:asciiTheme="minorHAnsi" w:hAnsiTheme="minorHAnsi" w:cstheme="minorHAnsi"/>
          <w:b/>
          <w:i/>
          <w:sz w:val="20"/>
          <w:szCs w:val="20"/>
        </w:rPr>
        <w:lastRenderedPageBreak/>
        <w:t xml:space="preserve">Informativa ai sensi del Regolamento UE 2016/679 sulla protezione dei dati personali </w:t>
      </w:r>
    </w:p>
    <w:p w14:paraId="387245E5" w14:textId="77777777" w:rsidR="007F4A42" w:rsidRPr="007F4A42" w:rsidRDefault="007F4A42" w:rsidP="007F4A42">
      <w:pPr>
        <w:suppressAutoHyphens w:val="0"/>
        <w:spacing w:after="150"/>
        <w:rPr>
          <w:rFonts w:asciiTheme="minorHAnsi" w:hAnsiTheme="minorHAnsi" w:cstheme="minorHAnsi"/>
          <w:sz w:val="20"/>
          <w:szCs w:val="20"/>
        </w:rPr>
      </w:pPr>
      <w:r w:rsidRPr="007F4A42">
        <w:rPr>
          <w:rFonts w:asciiTheme="minorHAnsi" w:hAnsiTheme="minorHAnsi" w:cstheme="minorHAnsi"/>
          <w:color w:val="606062"/>
          <w:sz w:val="20"/>
          <w:szCs w:val="20"/>
          <w:lang w:eastAsia="it-IT"/>
        </w:rPr>
        <w:t>Ai sensi dell’art. 13 del GDPR, la Camera di Commercio Irpinia Sannio in qualità di titolare del trattamento (“Titolare”), informa che i dati personali a Lei relativi, da Lei forniti in occasione della presente domanda formeranno oggetto di trattamento nel rispetto della normativa applicabile e dei principi di correttezza, liceità, trasparenza e di tutela della Sua riservatezza e dei Suoi diritti.</w:t>
      </w:r>
    </w:p>
    <w:p w14:paraId="12F039DC" w14:textId="77777777" w:rsidR="007F4A42" w:rsidRPr="007F4A42" w:rsidRDefault="007F4A42" w:rsidP="007F4A42">
      <w:pPr>
        <w:suppressAutoHyphens w:val="0"/>
        <w:rPr>
          <w:rFonts w:asciiTheme="minorHAnsi" w:hAnsiTheme="minorHAnsi" w:cstheme="minorHAnsi"/>
          <w:sz w:val="20"/>
          <w:szCs w:val="20"/>
        </w:rPr>
      </w:pPr>
      <w:r w:rsidRPr="007F4A42">
        <w:rPr>
          <w:rFonts w:asciiTheme="minorHAnsi" w:hAnsiTheme="minorHAnsi" w:cstheme="minorHAnsi"/>
          <w:b/>
          <w:bCs/>
          <w:color w:val="606062"/>
          <w:sz w:val="20"/>
          <w:szCs w:val="20"/>
          <w:lang w:eastAsia="it-IT"/>
        </w:rPr>
        <w:t>TITOLARE DEL TRATTAMENTO</w:t>
      </w:r>
      <w:r w:rsidRPr="007F4A42">
        <w:rPr>
          <w:rFonts w:asciiTheme="minorHAnsi" w:hAnsiTheme="minorHAnsi" w:cstheme="minorHAnsi"/>
          <w:b/>
          <w:bCs/>
          <w:color w:val="606062"/>
          <w:sz w:val="20"/>
          <w:szCs w:val="20"/>
          <w:lang w:eastAsia="it-IT"/>
        </w:rPr>
        <w:tab/>
      </w:r>
      <w:r w:rsidRPr="007F4A42">
        <w:rPr>
          <w:rFonts w:asciiTheme="minorHAnsi" w:hAnsiTheme="minorHAnsi" w:cstheme="minorHAnsi"/>
          <w:b/>
          <w:bCs/>
          <w:color w:val="606062"/>
          <w:sz w:val="20"/>
          <w:szCs w:val="20"/>
          <w:lang w:eastAsia="it-IT"/>
        </w:rPr>
        <w:br/>
      </w:r>
      <w:r w:rsidRPr="007F4A42">
        <w:rPr>
          <w:rFonts w:asciiTheme="minorHAnsi" w:hAnsiTheme="minorHAnsi" w:cstheme="minorHAnsi"/>
          <w:color w:val="606062"/>
          <w:sz w:val="20"/>
          <w:szCs w:val="20"/>
          <w:lang w:eastAsia="it-IT"/>
        </w:rPr>
        <w:t>Il titolare del trattamento dati è la Camera di Commercio Irpinia Sannio con sede legale in Avellino, Piazza Duomo, 5 – 83100 Avellino (“Titolare”).</w:t>
      </w:r>
      <w:r w:rsidRPr="007F4A42">
        <w:rPr>
          <w:rFonts w:asciiTheme="minorHAnsi" w:hAnsiTheme="minorHAnsi" w:cstheme="minorHAnsi"/>
          <w:color w:val="606062"/>
          <w:sz w:val="20"/>
          <w:szCs w:val="20"/>
          <w:lang w:eastAsia="it-IT"/>
        </w:rPr>
        <w:tab/>
      </w:r>
    </w:p>
    <w:p w14:paraId="24E87455" w14:textId="77777777" w:rsidR="007F4A42" w:rsidRPr="007F4A42" w:rsidRDefault="007F4A42" w:rsidP="007F4A42">
      <w:pPr>
        <w:suppressAutoHyphens w:val="0"/>
        <w:rPr>
          <w:rFonts w:asciiTheme="minorHAnsi" w:hAnsiTheme="minorHAnsi" w:cstheme="minorHAnsi"/>
          <w:sz w:val="20"/>
          <w:szCs w:val="20"/>
        </w:rPr>
      </w:pPr>
      <w:r w:rsidRPr="007F4A42">
        <w:rPr>
          <w:rFonts w:asciiTheme="minorHAnsi" w:hAnsiTheme="minorHAnsi" w:cstheme="minorHAnsi"/>
          <w:color w:val="606062"/>
          <w:sz w:val="20"/>
          <w:szCs w:val="20"/>
          <w:lang w:eastAsia="it-IT"/>
        </w:rPr>
        <w:t xml:space="preserve">Dati di contatto del Responsabile della protezione dei dati personali: </w:t>
      </w:r>
    </w:p>
    <w:p w14:paraId="04C39854" w14:textId="77777777" w:rsidR="007F4A42" w:rsidRPr="007F4A42" w:rsidRDefault="007F4A42" w:rsidP="007F4A42">
      <w:pPr>
        <w:suppressAutoHyphens w:val="0"/>
        <w:rPr>
          <w:rFonts w:asciiTheme="minorHAnsi" w:hAnsiTheme="minorHAnsi" w:cstheme="minorHAnsi"/>
          <w:sz w:val="20"/>
          <w:szCs w:val="20"/>
        </w:rPr>
      </w:pPr>
      <w:r w:rsidRPr="007F4A42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>Telefono</w:t>
      </w:r>
      <w:r w:rsidRPr="007F4A42">
        <w:rPr>
          <w:rFonts w:asciiTheme="minorHAnsi" w:hAnsiTheme="minorHAnsi" w:cstheme="minorHAnsi"/>
          <w:sz w:val="20"/>
          <w:szCs w:val="20"/>
          <w:lang w:eastAsia="it-IT"/>
        </w:rPr>
        <w:t xml:space="preserve">: </w:t>
      </w:r>
      <w:r w:rsidRPr="007F4A42">
        <w:rPr>
          <w:rFonts w:asciiTheme="minorHAnsi" w:hAnsiTheme="minorHAnsi" w:cstheme="minorHAnsi"/>
          <w:color w:val="606062"/>
          <w:sz w:val="20"/>
          <w:szCs w:val="20"/>
          <w:lang w:eastAsia="it-IT"/>
        </w:rPr>
        <w:t xml:space="preserve">0825694302 </w:t>
      </w:r>
      <w:r w:rsidRPr="007F4A42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 xml:space="preserve">Email: </w:t>
      </w:r>
      <w:hyperlink r:id="rId13" w:history="1">
        <w:r w:rsidRPr="007F4A42">
          <w:rPr>
            <w:rStyle w:val="Collegamentoipertestuale"/>
            <w:rFonts w:asciiTheme="minorHAnsi" w:hAnsiTheme="minorHAnsi" w:cstheme="minorHAnsi"/>
            <w:color w:val="0563C1"/>
            <w:sz w:val="20"/>
            <w:szCs w:val="20"/>
            <w:lang w:eastAsia="it-IT"/>
          </w:rPr>
          <w:t>segreteria.generale@irpiniasannio.camcom.it</w:t>
        </w:r>
      </w:hyperlink>
      <w:r w:rsidRPr="007F4A42">
        <w:rPr>
          <w:rFonts w:asciiTheme="minorHAnsi" w:hAnsiTheme="minorHAnsi" w:cstheme="minorHAnsi"/>
          <w:sz w:val="20"/>
          <w:szCs w:val="20"/>
          <w:lang w:eastAsia="it-IT"/>
        </w:rPr>
        <w:t xml:space="preserve">  </w:t>
      </w:r>
    </w:p>
    <w:p w14:paraId="5EB791E0" w14:textId="77777777" w:rsidR="007F4A42" w:rsidRPr="007F4A42" w:rsidRDefault="007F4A42" w:rsidP="007F4A42">
      <w:pPr>
        <w:suppressAutoHyphens w:val="0"/>
        <w:rPr>
          <w:rFonts w:asciiTheme="minorHAnsi" w:hAnsiTheme="minorHAnsi" w:cstheme="minorHAnsi"/>
          <w:b/>
          <w:bCs/>
          <w:color w:val="606062"/>
          <w:sz w:val="20"/>
          <w:szCs w:val="20"/>
          <w:lang w:eastAsia="it-IT"/>
        </w:rPr>
      </w:pPr>
      <w:r w:rsidRPr="007F4A42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>Pec</w:t>
      </w:r>
      <w:r w:rsidRPr="007F4A42">
        <w:rPr>
          <w:rFonts w:asciiTheme="minorHAnsi" w:hAnsiTheme="minorHAnsi" w:cstheme="minorHAnsi"/>
          <w:sz w:val="20"/>
          <w:szCs w:val="20"/>
          <w:lang w:eastAsia="it-IT"/>
        </w:rPr>
        <w:t xml:space="preserve">: </w:t>
      </w:r>
      <w:hyperlink r:id="rId14" w:history="1">
        <w:r w:rsidRPr="007F4A42">
          <w:rPr>
            <w:rStyle w:val="Collegamentoipertestuale"/>
            <w:rFonts w:asciiTheme="minorHAnsi" w:hAnsiTheme="minorHAnsi" w:cstheme="minorHAnsi"/>
            <w:color w:val="0563C1"/>
            <w:sz w:val="20"/>
            <w:szCs w:val="20"/>
            <w:lang w:eastAsia="it-IT"/>
          </w:rPr>
          <w:t>cciaa@pec.irpiniasannio.camcom.it</w:t>
        </w:r>
      </w:hyperlink>
    </w:p>
    <w:p w14:paraId="43642387" w14:textId="77777777" w:rsidR="007F4A42" w:rsidRPr="007F4A42" w:rsidRDefault="007F4A42" w:rsidP="007F4A42">
      <w:pPr>
        <w:shd w:val="clear" w:color="auto" w:fill="FFFFFF"/>
        <w:tabs>
          <w:tab w:val="left" w:pos="284"/>
        </w:tabs>
        <w:rPr>
          <w:rFonts w:asciiTheme="minorHAnsi" w:hAnsiTheme="minorHAnsi" w:cstheme="minorHAnsi"/>
          <w:b/>
          <w:bCs/>
          <w:color w:val="606062"/>
          <w:sz w:val="20"/>
          <w:szCs w:val="20"/>
        </w:rPr>
      </w:pPr>
    </w:p>
    <w:p w14:paraId="73B3D41F" w14:textId="77777777" w:rsidR="007F4A42" w:rsidRPr="007F4A42" w:rsidRDefault="007F4A42" w:rsidP="007F4A42">
      <w:pPr>
        <w:shd w:val="clear" w:color="auto" w:fill="FFFFFF"/>
        <w:tabs>
          <w:tab w:val="left" w:pos="284"/>
        </w:tabs>
        <w:rPr>
          <w:rFonts w:asciiTheme="minorHAnsi" w:hAnsiTheme="minorHAnsi" w:cstheme="minorHAnsi"/>
          <w:b/>
          <w:bCs/>
          <w:color w:val="606062"/>
          <w:sz w:val="20"/>
          <w:szCs w:val="20"/>
        </w:rPr>
      </w:pPr>
      <w:r w:rsidRPr="007F4A42">
        <w:rPr>
          <w:rFonts w:asciiTheme="minorHAnsi" w:hAnsiTheme="minorHAnsi" w:cstheme="minorHAnsi"/>
          <w:b/>
          <w:bCs/>
          <w:color w:val="606062"/>
          <w:sz w:val="20"/>
          <w:szCs w:val="20"/>
        </w:rPr>
        <w:t>RESPONSABILE DEL TRATTAMENTO    </w:t>
      </w:r>
    </w:p>
    <w:p w14:paraId="54DDA08C" w14:textId="77777777" w:rsidR="007F4A42" w:rsidRPr="007F4A42" w:rsidRDefault="007F4A42" w:rsidP="007F4A42">
      <w:pPr>
        <w:shd w:val="clear" w:color="auto" w:fill="FFFFFF"/>
        <w:jc w:val="both"/>
        <w:rPr>
          <w:rFonts w:asciiTheme="minorHAnsi" w:hAnsiTheme="minorHAnsi" w:cstheme="minorHAnsi"/>
          <w:color w:val="606062"/>
          <w:sz w:val="20"/>
          <w:szCs w:val="20"/>
          <w:lang w:eastAsia="it-IT"/>
        </w:rPr>
      </w:pPr>
      <w:r w:rsidRPr="007F4A42">
        <w:rPr>
          <w:rFonts w:asciiTheme="minorHAnsi" w:hAnsiTheme="minorHAnsi" w:cstheme="minorHAnsi"/>
          <w:color w:val="606062"/>
          <w:sz w:val="20"/>
          <w:szCs w:val="20"/>
          <w:lang w:eastAsia="it-IT"/>
        </w:rPr>
        <w:t xml:space="preserve">Il Responsabile del trattamento dati ai sensi dell’art. 28 del Regolamento UE 679/2016 è l’Azienda speciale </w:t>
      </w:r>
      <w:proofErr w:type="spellStart"/>
      <w:r w:rsidRPr="007F4A42">
        <w:rPr>
          <w:rFonts w:asciiTheme="minorHAnsi" w:hAnsiTheme="minorHAnsi" w:cstheme="minorHAnsi"/>
          <w:color w:val="606062"/>
          <w:sz w:val="20"/>
          <w:szCs w:val="20"/>
          <w:lang w:eastAsia="it-IT"/>
        </w:rPr>
        <w:t>Valirsannio</w:t>
      </w:r>
      <w:proofErr w:type="spellEnd"/>
      <w:r w:rsidRPr="007F4A42">
        <w:rPr>
          <w:rFonts w:asciiTheme="minorHAnsi" w:hAnsiTheme="minorHAnsi" w:cstheme="minorHAnsi"/>
          <w:color w:val="606062"/>
          <w:sz w:val="20"/>
          <w:szCs w:val="20"/>
          <w:lang w:eastAsia="it-IT"/>
        </w:rPr>
        <w:t>, con sede legale in Benevento, Piazza IV novembre, 1, codice fiscale 01367280623. </w:t>
      </w:r>
    </w:p>
    <w:p w14:paraId="5564FB4B" w14:textId="77777777" w:rsidR="007F4A42" w:rsidRPr="007F4A42" w:rsidRDefault="007F4A42" w:rsidP="007F4A42">
      <w:pPr>
        <w:shd w:val="clear" w:color="auto" w:fill="FFFFFF"/>
        <w:jc w:val="both"/>
        <w:rPr>
          <w:rFonts w:asciiTheme="minorHAnsi" w:hAnsiTheme="minorHAnsi" w:cstheme="minorHAnsi"/>
          <w:color w:val="444444"/>
          <w:sz w:val="20"/>
          <w:szCs w:val="20"/>
        </w:rPr>
      </w:pPr>
      <w:r w:rsidRPr="007F4A42">
        <w:rPr>
          <w:rFonts w:asciiTheme="minorHAnsi" w:hAnsiTheme="minorHAnsi" w:cstheme="minorHAnsi"/>
          <w:color w:val="606062"/>
          <w:sz w:val="20"/>
          <w:szCs w:val="20"/>
        </w:rPr>
        <w:t>Dati di contatto:</w:t>
      </w:r>
    </w:p>
    <w:p w14:paraId="1E093D52" w14:textId="77777777" w:rsidR="007F4A42" w:rsidRPr="007F4A42" w:rsidRDefault="007F4A42" w:rsidP="007F4A42">
      <w:pPr>
        <w:shd w:val="clear" w:color="auto" w:fill="FFFFFF"/>
        <w:jc w:val="both"/>
        <w:rPr>
          <w:rFonts w:asciiTheme="minorHAnsi" w:hAnsiTheme="minorHAnsi" w:cstheme="minorHAnsi"/>
          <w:color w:val="444444"/>
          <w:sz w:val="20"/>
          <w:szCs w:val="20"/>
        </w:rPr>
      </w:pPr>
      <w:r w:rsidRPr="007F4A42">
        <w:rPr>
          <w:rFonts w:asciiTheme="minorHAnsi" w:hAnsiTheme="minorHAnsi" w:cstheme="minorHAnsi"/>
          <w:b/>
          <w:bCs/>
          <w:color w:val="444444"/>
          <w:sz w:val="20"/>
          <w:szCs w:val="20"/>
        </w:rPr>
        <w:t>Telefono</w:t>
      </w:r>
      <w:r w:rsidRPr="007F4A42">
        <w:rPr>
          <w:rFonts w:asciiTheme="minorHAnsi" w:hAnsiTheme="minorHAnsi" w:cstheme="minorHAnsi"/>
          <w:color w:val="444444"/>
          <w:sz w:val="20"/>
          <w:szCs w:val="20"/>
        </w:rPr>
        <w:t>: </w:t>
      </w:r>
      <w:r w:rsidRPr="007F4A42">
        <w:rPr>
          <w:rFonts w:asciiTheme="minorHAnsi" w:hAnsiTheme="minorHAnsi" w:cstheme="minorHAnsi"/>
          <w:color w:val="606062"/>
          <w:sz w:val="20"/>
          <w:szCs w:val="20"/>
        </w:rPr>
        <w:t>0824300411 </w:t>
      </w:r>
      <w:r w:rsidRPr="007F4A42">
        <w:rPr>
          <w:rFonts w:asciiTheme="minorHAnsi" w:hAnsiTheme="minorHAnsi" w:cstheme="minorHAnsi"/>
          <w:b/>
          <w:bCs/>
          <w:color w:val="444444"/>
          <w:sz w:val="20"/>
          <w:szCs w:val="20"/>
        </w:rPr>
        <w:t>Email: </w:t>
      </w:r>
      <w:hyperlink r:id="rId15" w:tgtFrame="_blank" w:history="1">
        <w:r w:rsidRPr="007F4A42">
          <w:rPr>
            <w:rStyle w:val="Collegamentoipertestuale"/>
            <w:rFonts w:asciiTheme="minorHAnsi" w:hAnsiTheme="minorHAnsi" w:cstheme="minorHAnsi"/>
            <w:color w:val="0563C1"/>
            <w:sz w:val="20"/>
            <w:szCs w:val="20"/>
          </w:rPr>
          <w:t>valirsannio@irpiniasannio.camcom.it</w:t>
        </w:r>
      </w:hyperlink>
    </w:p>
    <w:p w14:paraId="63823ACB" w14:textId="77777777" w:rsidR="007F4A42" w:rsidRPr="007F4A42" w:rsidRDefault="007F4A42" w:rsidP="007F4A42">
      <w:pPr>
        <w:shd w:val="clear" w:color="auto" w:fill="FFFFFF"/>
        <w:rPr>
          <w:rFonts w:asciiTheme="minorHAnsi" w:hAnsiTheme="minorHAnsi" w:cstheme="minorHAnsi"/>
          <w:color w:val="0563C1"/>
          <w:sz w:val="20"/>
          <w:szCs w:val="20"/>
        </w:rPr>
      </w:pPr>
      <w:r w:rsidRPr="007F4A42">
        <w:rPr>
          <w:rFonts w:asciiTheme="minorHAnsi" w:hAnsiTheme="minorHAnsi" w:cstheme="minorHAnsi"/>
          <w:b/>
          <w:bCs/>
          <w:color w:val="444444"/>
          <w:sz w:val="20"/>
          <w:szCs w:val="20"/>
        </w:rPr>
        <w:t>Pec</w:t>
      </w:r>
      <w:r w:rsidRPr="007F4A42">
        <w:rPr>
          <w:rFonts w:asciiTheme="minorHAnsi" w:hAnsiTheme="minorHAnsi" w:cstheme="minorHAnsi"/>
          <w:color w:val="444444"/>
          <w:sz w:val="20"/>
          <w:szCs w:val="20"/>
        </w:rPr>
        <w:t>: </w:t>
      </w:r>
      <w:r w:rsidRPr="007F4A42">
        <w:rPr>
          <w:rFonts w:asciiTheme="minorHAnsi" w:hAnsiTheme="minorHAnsi" w:cstheme="minorHAnsi"/>
          <w:color w:val="0563C1"/>
          <w:sz w:val="20"/>
          <w:szCs w:val="20"/>
        </w:rPr>
        <w:t>valirsannio@legalmail.it</w:t>
      </w:r>
    </w:p>
    <w:p w14:paraId="16166CF1" w14:textId="77777777" w:rsidR="007F4A42" w:rsidRPr="007F4A42" w:rsidRDefault="007F4A42" w:rsidP="007F4A42">
      <w:pPr>
        <w:shd w:val="clear" w:color="auto" w:fill="FFFFFF"/>
        <w:jc w:val="both"/>
        <w:rPr>
          <w:rFonts w:asciiTheme="minorHAnsi" w:hAnsiTheme="minorHAnsi" w:cstheme="minorHAnsi"/>
          <w:color w:val="444444"/>
          <w:sz w:val="20"/>
          <w:szCs w:val="20"/>
        </w:rPr>
      </w:pPr>
    </w:p>
    <w:p w14:paraId="755E224E" w14:textId="77777777" w:rsidR="007F4A42" w:rsidRPr="007F4A42" w:rsidRDefault="007F4A42" w:rsidP="007F4A42">
      <w:pPr>
        <w:suppressAutoHyphens w:val="0"/>
        <w:rPr>
          <w:rFonts w:asciiTheme="minorHAnsi" w:hAnsiTheme="minorHAnsi" w:cstheme="minorHAnsi"/>
          <w:color w:val="606062"/>
          <w:sz w:val="20"/>
          <w:szCs w:val="20"/>
          <w:lang w:eastAsia="it-IT"/>
        </w:rPr>
      </w:pPr>
      <w:r w:rsidRPr="007F4A42">
        <w:rPr>
          <w:rFonts w:asciiTheme="minorHAnsi" w:hAnsiTheme="minorHAnsi" w:cstheme="minorHAnsi"/>
          <w:b/>
          <w:bCs/>
          <w:color w:val="606062"/>
          <w:sz w:val="20"/>
          <w:szCs w:val="20"/>
          <w:lang w:eastAsia="it-IT"/>
        </w:rPr>
        <w:t>TIPOLOGIA DI DATI TRATTATI</w:t>
      </w:r>
      <w:r w:rsidRPr="007F4A42">
        <w:rPr>
          <w:rFonts w:asciiTheme="minorHAnsi" w:hAnsiTheme="minorHAnsi" w:cstheme="minorHAnsi"/>
          <w:b/>
          <w:bCs/>
          <w:color w:val="606062"/>
          <w:sz w:val="20"/>
          <w:szCs w:val="20"/>
          <w:lang w:eastAsia="it-IT"/>
        </w:rPr>
        <w:tab/>
      </w:r>
      <w:r w:rsidRPr="007F4A42">
        <w:rPr>
          <w:rFonts w:asciiTheme="minorHAnsi" w:hAnsiTheme="minorHAnsi" w:cstheme="minorHAnsi"/>
          <w:sz w:val="20"/>
          <w:szCs w:val="20"/>
          <w:lang w:eastAsia="it-IT"/>
        </w:rPr>
        <w:br/>
      </w:r>
      <w:r w:rsidRPr="007F4A42">
        <w:rPr>
          <w:rFonts w:asciiTheme="minorHAnsi" w:hAnsiTheme="minorHAnsi" w:cstheme="minorHAnsi"/>
          <w:color w:val="606062"/>
          <w:sz w:val="20"/>
          <w:szCs w:val="20"/>
          <w:lang w:eastAsia="it-IT"/>
        </w:rPr>
        <w:t xml:space="preserve">I dati trattati dal Titolare </w:t>
      </w:r>
      <w:r w:rsidRPr="007F4A42">
        <w:rPr>
          <w:rFonts w:asciiTheme="minorHAnsi" w:hAnsiTheme="minorHAnsi" w:cstheme="minorHAnsi"/>
          <w:color w:val="606062"/>
          <w:sz w:val="20"/>
          <w:szCs w:val="20"/>
          <w:shd w:val="clear" w:color="auto" w:fill="FFFFFF"/>
        </w:rPr>
        <w:t xml:space="preserve">dal Responsabile del Trattamento </w:t>
      </w:r>
      <w:r w:rsidRPr="007F4A42">
        <w:rPr>
          <w:rFonts w:asciiTheme="minorHAnsi" w:hAnsiTheme="minorHAnsi" w:cstheme="minorHAnsi"/>
          <w:color w:val="606062"/>
          <w:sz w:val="20"/>
          <w:szCs w:val="20"/>
          <w:lang w:eastAsia="it-IT"/>
        </w:rPr>
        <w:t>saranno quelli da Lei forniti all’atto dell’invio della presente domanda e dei relativi allegati.</w:t>
      </w:r>
    </w:p>
    <w:p w14:paraId="3756F27D" w14:textId="77777777" w:rsidR="007F4A42" w:rsidRPr="007F4A42" w:rsidRDefault="007F4A42" w:rsidP="007F4A42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1DA16B78" w14:textId="77777777" w:rsidR="007F4A42" w:rsidRPr="007F4A42" w:rsidRDefault="007F4A42" w:rsidP="007F4A42">
      <w:pPr>
        <w:suppressAutoHyphens w:val="0"/>
        <w:spacing w:after="150"/>
        <w:rPr>
          <w:rFonts w:asciiTheme="minorHAnsi" w:hAnsiTheme="minorHAnsi" w:cstheme="minorHAnsi"/>
          <w:sz w:val="20"/>
          <w:szCs w:val="20"/>
        </w:rPr>
      </w:pPr>
      <w:r w:rsidRPr="007F4A42">
        <w:rPr>
          <w:rFonts w:asciiTheme="minorHAnsi" w:hAnsiTheme="minorHAnsi" w:cstheme="minorHAnsi"/>
          <w:b/>
          <w:bCs/>
          <w:color w:val="606062"/>
          <w:sz w:val="20"/>
          <w:szCs w:val="20"/>
          <w:lang w:eastAsia="it-IT"/>
        </w:rPr>
        <w:t>FINALITÀ DEL TRATTAMENTO DEI DATI</w:t>
      </w:r>
      <w:r w:rsidRPr="007F4A42">
        <w:rPr>
          <w:rFonts w:asciiTheme="minorHAnsi" w:hAnsiTheme="minorHAnsi" w:cstheme="minorHAnsi"/>
          <w:b/>
          <w:bCs/>
          <w:color w:val="606062"/>
          <w:sz w:val="20"/>
          <w:szCs w:val="20"/>
          <w:lang w:eastAsia="it-IT"/>
        </w:rPr>
        <w:tab/>
      </w:r>
      <w:r w:rsidRPr="007F4A42">
        <w:rPr>
          <w:rFonts w:asciiTheme="minorHAnsi" w:hAnsiTheme="minorHAnsi" w:cstheme="minorHAnsi"/>
          <w:b/>
          <w:bCs/>
          <w:color w:val="606062"/>
          <w:sz w:val="20"/>
          <w:szCs w:val="20"/>
          <w:lang w:eastAsia="it-IT"/>
        </w:rPr>
        <w:br/>
      </w:r>
      <w:r w:rsidRPr="007F4A42">
        <w:rPr>
          <w:rFonts w:asciiTheme="minorHAnsi" w:hAnsiTheme="minorHAnsi" w:cstheme="minorHAnsi"/>
          <w:color w:val="606062"/>
          <w:sz w:val="20"/>
          <w:szCs w:val="20"/>
          <w:lang w:eastAsia="it-IT"/>
        </w:rPr>
        <w:t xml:space="preserve">Il trattamento è finalizzato agli scopi previsti dal presente Avviso e dal Regolamento camerale vigente inerente </w:t>
      </w:r>
      <w:proofErr w:type="gramStart"/>
      <w:r w:rsidRPr="007F4A42">
        <w:rPr>
          <w:rFonts w:asciiTheme="minorHAnsi" w:hAnsiTheme="minorHAnsi" w:cstheme="minorHAnsi"/>
          <w:color w:val="606062"/>
          <w:sz w:val="20"/>
          <w:szCs w:val="20"/>
          <w:lang w:eastAsia="it-IT"/>
        </w:rPr>
        <w:t>la</w:t>
      </w:r>
      <w:proofErr w:type="gramEnd"/>
      <w:r w:rsidRPr="007F4A42">
        <w:rPr>
          <w:rFonts w:asciiTheme="minorHAnsi" w:hAnsiTheme="minorHAnsi" w:cstheme="minorHAnsi"/>
          <w:color w:val="606062"/>
          <w:sz w:val="20"/>
          <w:szCs w:val="20"/>
          <w:lang w:eastAsia="it-IT"/>
        </w:rPr>
        <w:t xml:space="preserve"> partecipazione a fiere in Italia ed all’estero.</w:t>
      </w:r>
    </w:p>
    <w:p w14:paraId="54A4AE10" w14:textId="77777777" w:rsidR="007F4A42" w:rsidRPr="007F4A42" w:rsidRDefault="007F4A42" w:rsidP="007F4A42">
      <w:pPr>
        <w:suppressAutoHyphens w:val="0"/>
        <w:spacing w:after="150"/>
        <w:rPr>
          <w:rFonts w:asciiTheme="minorHAnsi" w:hAnsiTheme="minorHAnsi" w:cstheme="minorHAnsi"/>
          <w:sz w:val="20"/>
          <w:szCs w:val="20"/>
        </w:rPr>
      </w:pPr>
      <w:r w:rsidRPr="007F4A42">
        <w:rPr>
          <w:rFonts w:asciiTheme="minorHAnsi" w:hAnsiTheme="minorHAnsi" w:cstheme="minorHAnsi"/>
          <w:b/>
          <w:bCs/>
          <w:color w:val="606062"/>
          <w:sz w:val="20"/>
          <w:szCs w:val="20"/>
          <w:lang w:eastAsia="it-IT"/>
        </w:rPr>
        <w:t>BASE GIURIDICA DEL TRATTAMENTO</w:t>
      </w:r>
      <w:r w:rsidRPr="007F4A42">
        <w:rPr>
          <w:rFonts w:asciiTheme="minorHAnsi" w:hAnsiTheme="minorHAnsi" w:cstheme="minorHAnsi"/>
          <w:b/>
          <w:bCs/>
          <w:color w:val="606062"/>
          <w:sz w:val="20"/>
          <w:szCs w:val="20"/>
          <w:lang w:eastAsia="it-IT"/>
        </w:rPr>
        <w:tab/>
      </w:r>
      <w:r w:rsidRPr="007F4A42">
        <w:rPr>
          <w:rFonts w:asciiTheme="minorHAnsi" w:hAnsiTheme="minorHAnsi" w:cstheme="minorHAnsi"/>
          <w:b/>
          <w:bCs/>
          <w:color w:val="606062"/>
          <w:sz w:val="20"/>
          <w:szCs w:val="20"/>
          <w:lang w:eastAsia="it-IT"/>
        </w:rPr>
        <w:br/>
      </w:r>
      <w:r w:rsidRPr="007F4A42">
        <w:rPr>
          <w:rFonts w:asciiTheme="minorHAnsi" w:hAnsiTheme="minorHAnsi" w:cstheme="minorHAnsi"/>
          <w:color w:val="606062"/>
          <w:sz w:val="20"/>
          <w:szCs w:val="20"/>
          <w:lang w:eastAsia="it-IT"/>
        </w:rPr>
        <w:t>Base giuridica del trattamento è il consenso espresso dal soggetto interessato al trattamento dei propri dati personali per una o più specifiche finalità (art. 6 comma 1, lett. a) del GDPR)</w:t>
      </w:r>
    </w:p>
    <w:p w14:paraId="4CB682FD" w14:textId="77777777" w:rsidR="007F4A42" w:rsidRPr="007F4A42" w:rsidRDefault="007F4A42" w:rsidP="007F4A42">
      <w:pPr>
        <w:suppressAutoHyphens w:val="0"/>
        <w:spacing w:after="150"/>
        <w:rPr>
          <w:rFonts w:asciiTheme="minorHAnsi" w:hAnsiTheme="minorHAnsi" w:cstheme="minorHAnsi"/>
          <w:sz w:val="20"/>
          <w:szCs w:val="20"/>
        </w:rPr>
      </w:pPr>
      <w:r w:rsidRPr="007F4A42">
        <w:rPr>
          <w:rFonts w:asciiTheme="minorHAnsi" w:hAnsiTheme="minorHAnsi" w:cstheme="minorHAnsi"/>
          <w:b/>
          <w:bCs/>
          <w:color w:val="606062"/>
          <w:sz w:val="20"/>
          <w:szCs w:val="20"/>
          <w:lang w:eastAsia="it-IT"/>
        </w:rPr>
        <w:t>MODALITÀ E AMBITO DEL TRATTAMENTO</w:t>
      </w:r>
      <w:r w:rsidRPr="007F4A42">
        <w:rPr>
          <w:rFonts w:asciiTheme="minorHAnsi" w:hAnsiTheme="minorHAnsi" w:cstheme="minorHAnsi"/>
          <w:b/>
          <w:bCs/>
          <w:color w:val="606062"/>
          <w:sz w:val="20"/>
          <w:szCs w:val="20"/>
          <w:lang w:eastAsia="it-IT"/>
        </w:rPr>
        <w:tab/>
      </w:r>
      <w:r w:rsidRPr="007F4A42">
        <w:rPr>
          <w:rFonts w:asciiTheme="minorHAnsi" w:hAnsiTheme="minorHAnsi" w:cstheme="minorHAnsi"/>
          <w:b/>
          <w:bCs/>
          <w:color w:val="606062"/>
          <w:sz w:val="20"/>
          <w:szCs w:val="20"/>
          <w:lang w:eastAsia="it-IT"/>
        </w:rPr>
        <w:br/>
      </w:r>
      <w:r w:rsidRPr="007F4A42">
        <w:rPr>
          <w:rFonts w:asciiTheme="minorHAnsi" w:hAnsiTheme="minorHAnsi" w:cstheme="minorHAnsi"/>
          <w:color w:val="606062"/>
          <w:sz w:val="20"/>
          <w:szCs w:val="20"/>
          <w:lang w:eastAsia="it-IT"/>
        </w:rPr>
        <w:t>Il trattamento avverrà mediante la raccolta cartacea e digitale dei dati personali e la successiva immissione degli stessi in uno o più sistemi automatizzati di personal computer collegati in rete locale e agli elaboratori centrali dell'Ente. I Suoi dati personali saranno trattati esclusivamente da persone autorizzate al trattamento ed opportunamente istruite, oltre che tramite responsabili del trattamento legati al titolare da specifico contratto.</w:t>
      </w:r>
    </w:p>
    <w:p w14:paraId="10CC0253" w14:textId="77777777" w:rsidR="007F4A42" w:rsidRDefault="007F4A42" w:rsidP="007F4A42">
      <w:pPr>
        <w:suppressAutoHyphens w:val="0"/>
        <w:jc w:val="both"/>
        <w:rPr>
          <w:rFonts w:ascii="Arial Narrow" w:hAnsi="Arial Narrow" w:cs="Cambria"/>
          <w:b/>
          <w:bCs/>
          <w:color w:val="606062"/>
          <w:sz w:val="20"/>
          <w:szCs w:val="20"/>
          <w:lang w:eastAsia="it-IT"/>
        </w:rPr>
      </w:pPr>
    </w:p>
    <w:p w14:paraId="7D81D888" w14:textId="77777777" w:rsidR="007F4A42" w:rsidRPr="00921167" w:rsidRDefault="007F4A42" w:rsidP="007F4A42">
      <w:pPr>
        <w:suppressAutoHyphens w:val="0"/>
        <w:jc w:val="both"/>
        <w:rPr>
          <w:rFonts w:ascii="Arial Narrow" w:hAnsi="Arial Narrow" w:cs="Cambria"/>
          <w:b/>
          <w:bCs/>
          <w:color w:val="606062"/>
          <w:sz w:val="20"/>
          <w:szCs w:val="20"/>
          <w:lang w:eastAsia="it-IT"/>
        </w:rPr>
      </w:pPr>
      <w:r w:rsidRPr="00921167">
        <w:rPr>
          <w:rFonts w:ascii="Arial Narrow" w:hAnsi="Arial Narrow" w:cs="Cambria"/>
          <w:b/>
          <w:bCs/>
          <w:color w:val="606062"/>
          <w:sz w:val="20"/>
          <w:szCs w:val="20"/>
          <w:lang w:eastAsia="it-IT"/>
        </w:rPr>
        <w:t>DIRITTI DELL’INTERESSATO</w:t>
      </w:r>
    </w:p>
    <w:p w14:paraId="795CC3F3" w14:textId="77777777" w:rsidR="007F4A42" w:rsidRPr="008B787B" w:rsidRDefault="007F4A42" w:rsidP="007F4A42">
      <w:pPr>
        <w:ind w:left="-142"/>
        <w:jc w:val="both"/>
        <w:rPr>
          <w:rStyle w:val="Enfasigrassetto"/>
          <w:rFonts w:asciiTheme="minorHAnsi" w:eastAsia="Courier New" w:hAnsiTheme="minorHAnsi" w:cstheme="minorHAnsi"/>
          <w:b w:val="0"/>
          <w:color w:val="606062"/>
          <w:sz w:val="20"/>
          <w:szCs w:val="20"/>
        </w:rPr>
      </w:pPr>
      <w:r w:rsidRPr="008B787B">
        <w:rPr>
          <w:rStyle w:val="Enfasigrassetto"/>
          <w:rFonts w:asciiTheme="minorHAnsi" w:eastAsia="Courier New" w:hAnsiTheme="minorHAnsi" w:cstheme="minorHAnsi"/>
          <w:b w:val="0"/>
          <w:color w:val="606062"/>
          <w:sz w:val="20"/>
          <w:szCs w:val="20"/>
        </w:rPr>
        <w:t xml:space="preserve">Lei potrà, in qualsiasi momento, esercitare i seguenti diritti: </w:t>
      </w:r>
    </w:p>
    <w:p w14:paraId="76D64CDE" w14:textId="77777777" w:rsidR="007F4A42" w:rsidRPr="008B787B" w:rsidRDefault="007F4A42" w:rsidP="007F4A42">
      <w:pPr>
        <w:ind w:left="-142"/>
        <w:jc w:val="both"/>
        <w:rPr>
          <w:rStyle w:val="Enfasigrassetto"/>
          <w:rFonts w:asciiTheme="minorHAnsi" w:eastAsia="Courier New" w:hAnsiTheme="minorHAnsi" w:cstheme="minorHAnsi"/>
          <w:b w:val="0"/>
          <w:color w:val="606062"/>
          <w:sz w:val="20"/>
          <w:szCs w:val="20"/>
        </w:rPr>
      </w:pPr>
      <w:r w:rsidRPr="008B787B">
        <w:rPr>
          <w:rStyle w:val="Enfasigrassetto"/>
          <w:rFonts w:asciiTheme="minorHAnsi" w:eastAsia="Courier New" w:hAnsiTheme="minorHAnsi" w:cstheme="minorHAnsi"/>
          <w:b w:val="0"/>
          <w:color w:val="606062"/>
          <w:sz w:val="20"/>
          <w:szCs w:val="20"/>
        </w:rPr>
        <w:t xml:space="preserve">• diritto di accesso ai dati personali; </w:t>
      </w:r>
    </w:p>
    <w:p w14:paraId="164FC9C7" w14:textId="77777777" w:rsidR="007F4A42" w:rsidRPr="008B787B" w:rsidRDefault="007F4A42" w:rsidP="007F4A42">
      <w:pPr>
        <w:ind w:left="-142"/>
        <w:jc w:val="both"/>
        <w:rPr>
          <w:rStyle w:val="Enfasigrassetto"/>
          <w:rFonts w:asciiTheme="minorHAnsi" w:eastAsia="Courier New" w:hAnsiTheme="minorHAnsi" w:cstheme="minorHAnsi"/>
          <w:b w:val="0"/>
          <w:color w:val="606062"/>
          <w:sz w:val="20"/>
          <w:szCs w:val="20"/>
        </w:rPr>
      </w:pPr>
      <w:r w:rsidRPr="008B787B">
        <w:rPr>
          <w:rStyle w:val="Enfasigrassetto"/>
          <w:rFonts w:asciiTheme="minorHAnsi" w:eastAsia="Courier New" w:hAnsiTheme="minorHAnsi" w:cstheme="minorHAnsi"/>
          <w:b w:val="0"/>
          <w:color w:val="606062"/>
          <w:sz w:val="20"/>
          <w:szCs w:val="20"/>
        </w:rPr>
        <w:t xml:space="preserve">• diritto di ottenere la rettifica o la cancellazione degli stessi o la limitazione del trattamento che La riguarda; </w:t>
      </w:r>
    </w:p>
    <w:p w14:paraId="0DFC84C7" w14:textId="77777777" w:rsidR="007F4A42" w:rsidRPr="008B787B" w:rsidRDefault="007F4A42" w:rsidP="007F4A42">
      <w:pPr>
        <w:ind w:left="-142"/>
        <w:jc w:val="both"/>
        <w:rPr>
          <w:rStyle w:val="Enfasigrassetto"/>
          <w:rFonts w:asciiTheme="minorHAnsi" w:eastAsia="Courier New" w:hAnsiTheme="minorHAnsi" w:cstheme="minorHAnsi"/>
          <w:b w:val="0"/>
          <w:color w:val="606062"/>
          <w:sz w:val="20"/>
          <w:szCs w:val="20"/>
        </w:rPr>
      </w:pPr>
      <w:r w:rsidRPr="008B787B">
        <w:rPr>
          <w:rStyle w:val="Enfasigrassetto"/>
          <w:rFonts w:asciiTheme="minorHAnsi" w:eastAsia="Courier New" w:hAnsiTheme="minorHAnsi" w:cstheme="minorHAnsi"/>
          <w:b w:val="0"/>
          <w:color w:val="606062"/>
          <w:sz w:val="20"/>
          <w:szCs w:val="20"/>
        </w:rPr>
        <w:t>• diritto alla portabilità dei dati, ove previsto;</w:t>
      </w:r>
    </w:p>
    <w:p w14:paraId="2B7E8396" w14:textId="77777777" w:rsidR="007F4A42" w:rsidRPr="008B787B" w:rsidRDefault="007F4A42" w:rsidP="007F4A42">
      <w:pPr>
        <w:ind w:left="-142"/>
        <w:jc w:val="both"/>
        <w:rPr>
          <w:rStyle w:val="Enfasigrassetto"/>
          <w:rFonts w:asciiTheme="minorHAnsi" w:eastAsia="Courier New" w:hAnsiTheme="minorHAnsi" w:cstheme="minorHAnsi"/>
          <w:b w:val="0"/>
          <w:color w:val="606062"/>
          <w:sz w:val="20"/>
          <w:szCs w:val="20"/>
        </w:rPr>
      </w:pPr>
      <w:r w:rsidRPr="008B787B">
        <w:rPr>
          <w:rStyle w:val="Enfasigrassetto"/>
          <w:rFonts w:asciiTheme="minorHAnsi" w:eastAsia="Courier New" w:hAnsiTheme="minorHAnsi" w:cstheme="minorHAnsi"/>
          <w:b w:val="0"/>
          <w:color w:val="606062"/>
          <w:sz w:val="20"/>
          <w:szCs w:val="20"/>
        </w:rPr>
        <w:t xml:space="preserve"> • diritto di revocare il consenso, ove previsto: la revoca del consenso non pregiudica la liceità del trattamento basata sul consenso conferito prima della revoca; alla revoca del consenso consegue l’impossibilità di gestire i suoi dati e dar corso alle richieste di iscrizione telematica; la revoca non è prevista nel caso in cui il trattamento è necessario per adempiere un obbligo normativo al quale è soggetto il titolare del trattamento;</w:t>
      </w:r>
    </w:p>
    <w:p w14:paraId="2F8ADB4C" w14:textId="77777777" w:rsidR="007F4A42" w:rsidRPr="008B787B" w:rsidRDefault="007F4A42" w:rsidP="007F4A42">
      <w:pPr>
        <w:ind w:left="-142"/>
        <w:jc w:val="both"/>
        <w:rPr>
          <w:rStyle w:val="Enfasigrassetto"/>
          <w:rFonts w:asciiTheme="minorHAnsi" w:eastAsia="Courier New" w:hAnsiTheme="minorHAnsi" w:cstheme="minorHAnsi"/>
          <w:b w:val="0"/>
          <w:color w:val="606062"/>
          <w:sz w:val="20"/>
          <w:szCs w:val="20"/>
        </w:rPr>
      </w:pPr>
      <w:r w:rsidRPr="008B787B">
        <w:rPr>
          <w:rStyle w:val="Enfasigrassetto"/>
          <w:rFonts w:asciiTheme="minorHAnsi" w:eastAsia="Courier New" w:hAnsiTheme="minorHAnsi" w:cstheme="minorHAnsi"/>
          <w:b w:val="0"/>
          <w:color w:val="606062"/>
          <w:sz w:val="20"/>
          <w:szCs w:val="20"/>
        </w:rPr>
        <w:t xml:space="preserve"> • diritto di proporre reclamo all’autorità di controllo (Garante Privacy). </w:t>
      </w:r>
    </w:p>
    <w:p w14:paraId="7D0BC939" w14:textId="77777777" w:rsidR="007F4A42" w:rsidRDefault="007F4A42" w:rsidP="007F4A42">
      <w:pPr>
        <w:spacing w:after="120"/>
        <w:ind w:left="-142"/>
        <w:jc w:val="both"/>
        <w:rPr>
          <w:rStyle w:val="Enfasigrassetto"/>
          <w:rFonts w:asciiTheme="minorHAnsi" w:eastAsia="Courier New" w:hAnsiTheme="minorHAnsi" w:cstheme="minorHAnsi"/>
          <w:b w:val="0"/>
          <w:color w:val="606062"/>
          <w:sz w:val="20"/>
          <w:szCs w:val="20"/>
        </w:rPr>
      </w:pPr>
      <w:r w:rsidRPr="008B787B">
        <w:rPr>
          <w:rStyle w:val="Enfasigrassetto"/>
          <w:rFonts w:asciiTheme="minorHAnsi" w:eastAsia="Courier New" w:hAnsiTheme="minorHAnsi" w:cstheme="minorHAnsi"/>
          <w:b w:val="0"/>
          <w:color w:val="606062"/>
          <w:sz w:val="20"/>
          <w:szCs w:val="20"/>
        </w:rPr>
        <w:t xml:space="preserve">L’esercizio dei suoi diritti potrà avvenire attraverso l’invio di una richiesta all’indirizzo </w:t>
      </w:r>
      <w:hyperlink r:id="rId16" w:history="1">
        <w:r w:rsidRPr="008B787B">
          <w:rPr>
            <w:rStyle w:val="Enfasigrassetto"/>
            <w:rFonts w:asciiTheme="minorHAnsi" w:eastAsia="Courier New" w:hAnsiTheme="minorHAnsi" w:cstheme="minorHAnsi"/>
            <w:b w:val="0"/>
            <w:color w:val="606062"/>
            <w:sz w:val="20"/>
            <w:szCs w:val="20"/>
          </w:rPr>
          <w:t>promozione@irpiniasannio.camcom.it</w:t>
        </w:r>
      </w:hyperlink>
      <w:r>
        <w:rPr>
          <w:rStyle w:val="Enfasigrassetto"/>
          <w:rFonts w:asciiTheme="minorHAnsi" w:eastAsia="Courier New" w:hAnsiTheme="minorHAnsi" w:cstheme="minorHAnsi"/>
          <w:b w:val="0"/>
          <w:color w:val="606062"/>
          <w:sz w:val="20"/>
          <w:szCs w:val="20"/>
        </w:rPr>
        <w:t xml:space="preserve"> </w:t>
      </w:r>
    </w:p>
    <w:p w14:paraId="48338F03" w14:textId="77777777" w:rsidR="007F4A42" w:rsidRPr="00B331F1" w:rsidRDefault="007F4A42" w:rsidP="007F4A42">
      <w:pPr>
        <w:ind w:left="-142"/>
        <w:jc w:val="both"/>
        <w:rPr>
          <w:rFonts w:asciiTheme="minorHAnsi" w:eastAsia="Courier New" w:hAnsiTheme="minorHAnsi" w:cstheme="minorHAnsi"/>
          <w:bCs/>
          <w:color w:val="606062"/>
          <w:sz w:val="20"/>
          <w:szCs w:val="20"/>
        </w:rPr>
      </w:pPr>
      <w:r w:rsidRPr="008B787B">
        <w:rPr>
          <w:rStyle w:val="Enfasigrassetto"/>
          <w:rFonts w:asciiTheme="minorHAnsi" w:eastAsia="Courier New" w:hAnsiTheme="minorHAnsi" w:cstheme="minorHAnsi"/>
          <w:b w:val="0"/>
          <w:color w:val="606062"/>
          <w:sz w:val="20"/>
          <w:szCs w:val="20"/>
        </w:rPr>
        <w:t>Per eventuali segnalazioni o istanze potrà rivolgersi al DPO.</w:t>
      </w:r>
    </w:p>
    <w:sectPr w:rsidR="007F4A42" w:rsidRPr="00B331F1" w:rsidSect="00C953B1">
      <w:pgSz w:w="11906" w:h="16838"/>
      <w:pgMar w:top="851" w:right="1134" w:bottom="851" w:left="1134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654D" w14:textId="77777777" w:rsidR="00C953B1" w:rsidRDefault="00C953B1" w:rsidP="003B305B">
      <w:pPr>
        <w:spacing w:line="240" w:lineRule="auto"/>
      </w:pPr>
      <w:r>
        <w:separator/>
      </w:r>
    </w:p>
  </w:endnote>
  <w:endnote w:type="continuationSeparator" w:id="0">
    <w:p w14:paraId="0299B9AB" w14:textId="77777777" w:rsidR="00C953B1" w:rsidRDefault="00C953B1" w:rsidP="003B3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CD8C4" w14:textId="77777777" w:rsidR="00C953B1" w:rsidRDefault="00C953B1" w:rsidP="003B305B">
      <w:pPr>
        <w:spacing w:line="240" w:lineRule="auto"/>
      </w:pPr>
      <w:r>
        <w:separator/>
      </w:r>
    </w:p>
  </w:footnote>
  <w:footnote w:type="continuationSeparator" w:id="0">
    <w:p w14:paraId="3D1D8FFA" w14:textId="77777777" w:rsidR="00C953B1" w:rsidRDefault="00C953B1" w:rsidP="003B30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"/>
      <w:lvlJc w:val="left"/>
      <w:pPr>
        <w:tabs>
          <w:tab w:val="num" w:pos="-984"/>
        </w:tabs>
        <w:ind w:left="-984" w:hanging="360"/>
      </w:pPr>
      <w:rPr>
        <w:rFonts w:ascii="Wingdings" w:hAnsi="Wingdings"/>
      </w:rPr>
    </w:lvl>
    <w:lvl w:ilvl="1">
      <w:start w:val="1"/>
      <w:numFmt w:val="bullet"/>
      <w:lvlText w:val="-"/>
      <w:lvlJc w:val="left"/>
      <w:pPr>
        <w:tabs>
          <w:tab w:val="num" w:pos="-264"/>
        </w:tabs>
        <w:ind w:left="-264" w:hanging="360"/>
      </w:pPr>
      <w:rPr>
        <w:rFonts w:ascii="Times-BoldItalic" w:hAnsi="Times-BoldItalic" w:cs="Times-BoldItalic"/>
      </w:rPr>
    </w:lvl>
    <w:lvl w:ilvl="2">
      <w:start w:val="1"/>
      <w:numFmt w:val="decimal"/>
      <w:lvlText w:val="%2.%3."/>
      <w:lvlJc w:val="left"/>
      <w:pPr>
        <w:tabs>
          <w:tab w:val="num" w:pos="456"/>
        </w:tabs>
        <w:ind w:left="456" w:hanging="360"/>
      </w:pPr>
    </w:lvl>
    <w:lvl w:ilvl="3">
      <w:start w:val="1"/>
      <w:numFmt w:val="decimal"/>
      <w:lvlText w:val="%2.%3.%4."/>
      <w:lvlJc w:val="left"/>
      <w:pPr>
        <w:tabs>
          <w:tab w:val="num" w:pos="1176"/>
        </w:tabs>
        <w:ind w:left="1176" w:hanging="360"/>
      </w:pPr>
    </w:lvl>
    <w:lvl w:ilvl="4">
      <w:start w:val="1"/>
      <w:numFmt w:val="decimal"/>
      <w:pStyle w:val="Titolo5"/>
      <w:lvlText w:val="%2.%3.%4.%5."/>
      <w:lvlJc w:val="left"/>
      <w:pPr>
        <w:tabs>
          <w:tab w:val="num" w:pos="1896"/>
        </w:tabs>
        <w:ind w:left="1896" w:hanging="360"/>
      </w:pPr>
    </w:lvl>
    <w:lvl w:ilvl="5">
      <w:start w:val="1"/>
      <w:numFmt w:val="decimal"/>
      <w:lvlText w:val="%2.%3.%4.%5.%6."/>
      <w:lvlJc w:val="left"/>
      <w:pPr>
        <w:tabs>
          <w:tab w:val="num" w:pos="2616"/>
        </w:tabs>
        <w:ind w:left="2616" w:hanging="360"/>
      </w:pPr>
    </w:lvl>
    <w:lvl w:ilvl="6">
      <w:start w:val="1"/>
      <w:numFmt w:val="decimal"/>
      <w:lvlText w:val="%2.%3.%4.%5.%6.%7."/>
      <w:lvlJc w:val="left"/>
      <w:pPr>
        <w:tabs>
          <w:tab w:val="num" w:pos="3336"/>
        </w:tabs>
        <w:ind w:left="3336" w:hanging="360"/>
      </w:pPr>
    </w:lvl>
    <w:lvl w:ilvl="7">
      <w:start w:val="1"/>
      <w:numFmt w:val="decimal"/>
      <w:lvlText w:val="%2.%3.%4.%5.%6.%7.%8."/>
      <w:lvlJc w:val="left"/>
      <w:pPr>
        <w:tabs>
          <w:tab w:val="num" w:pos="4056"/>
        </w:tabs>
        <w:ind w:left="4056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4776"/>
        </w:tabs>
        <w:ind w:left="4776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/>
      </w:rPr>
    </w:lvl>
  </w:abstractNum>
  <w:abstractNum w:abstractNumId="3" w15:restartNumberingAfterBreak="0">
    <w:nsid w:val="059B2DE0"/>
    <w:multiLevelType w:val="multilevel"/>
    <w:tmpl w:val="340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AD680A"/>
    <w:multiLevelType w:val="hybridMultilevel"/>
    <w:tmpl w:val="4C2CBF06"/>
    <w:lvl w:ilvl="0" w:tplc="CCF6967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A43E7"/>
    <w:multiLevelType w:val="hybridMultilevel"/>
    <w:tmpl w:val="77B838C8"/>
    <w:lvl w:ilvl="0" w:tplc="15B895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B6742"/>
    <w:multiLevelType w:val="hybridMultilevel"/>
    <w:tmpl w:val="5B0EAD9A"/>
    <w:lvl w:ilvl="0" w:tplc="E940C0C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87CEE"/>
    <w:multiLevelType w:val="hybridMultilevel"/>
    <w:tmpl w:val="B9E06920"/>
    <w:lvl w:ilvl="0" w:tplc="15B8951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CD2AE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-BoldItalic" w:eastAsia="Times-BoldItalic" w:hAnsi="Times-BoldItalic" w:cs="Times-BoldItal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231CB1"/>
    <w:multiLevelType w:val="hybridMultilevel"/>
    <w:tmpl w:val="BA1C5CA2"/>
    <w:lvl w:ilvl="0" w:tplc="15B895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B4EE4"/>
    <w:multiLevelType w:val="hybridMultilevel"/>
    <w:tmpl w:val="B18013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00037"/>
    <w:multiLevelType w:val="hybridMultilevel"/>
    <w:tmpl w:val="899E1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301B"/>
    <w:multiLevelType w:val="hybridMultilevel"/>
    <w:tmpl w:val="6FD6DF3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F6D2AF6"/>
    <w:multiLevelType w:val="hybridMultilevel"/>
    <w:tmpl w:val="6C22EE24"/>
    <w:lvl w:ilvl="0" w:tplc="E24E7336">
      <w:start w:val="1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92E6953"/>
    <w:multiLevelType w:val="hybridMultilevel"/>
    <w:tmpl w:val="1A6C2468"/>
    <w:lvl w:ilvl="0" w:tplc="15804F9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01410A"/>
    <w:multiLevelType w:val="hybridMultilevel"/>
    <w:tmpl w:val="321A93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62407E"/>
    <w:multiLevelType w:val="hybridMultilevel"/>
    <w:tmpl w:val="C790826E"/>
    <w:lvl w:ilvl="0" w:tplc="DD02282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17370"/>
    <w:multiLevelType w:val="hybridMultilevel"/>
    <w:tmpl w:val="9710B7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8E4BE8"/>
    <w:multiLevelType w:val="hybridMultilevel"/>
    <w:tmpl w:val="85AC99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66D8398F"/>
    <w:multiLevelType w:val="hybridMultilevel"/>
    <w:tmpl w:val="BBB0BD86"/>
    <w:lvl w:ilvl="0" w:tplc="44C819F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E6E0B"/>
    <w:multiLevelType w:val="hybridMultilevel"/>
    <w:tmpl w:val="83B88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841502">
    <w:abstractNumId w:val="0"/>
  </w:num>
  <w:num w:numId="2" w16cid:durableId="313142377">
    <w:abstractNumId w:val="1"/>
  </w:num>
  <w:num w:numId="3" w16cid:durableId="1582640746">
    <w:abstractNumId w:val="17"/>
  </w:num>
  <w:num w:numId="4" w16cid:durableId="4225282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5222132">
    <w:abstractNumId w:val="4"/>
  </w:num>
  <w:num w:numId="6" w16cid:durableId="1123960789">
    <w:abstractNumId w:val="16"/>
  </w:num>
  <w:num w:numId="7" w16cid:durableId="2137211938">
    <w:abstractNumId w:val="14"/>
  </w:num>
  <w:num w:numId="8" w16cid:durableId="527721647">
    <w:abstractNumId w:val="7"/>
  </w:num>
  <w:num w:numId="9" w16cid:durableId="774401989">
    <w:abstractNumId w:val="2"/>
  </w:num>
  <w:num w:numId="10" w16cid:durableId="1055277739">
    <w:abstractNumId w:val="12"/>
  </w:num>
  <w:num w:numId="11" w16cid:durableId="1934507937">
    <w:abstractNumId w:val="9"/>
  </w:num>
  <w:num w:numId="12" w16cid:durableId="2114863662">
    <w:abstractNumId w:val="3"/>
  </w:num>
  <w:num w:numId="13" w16cid:durableId="825586202">
    <w:abstractNumId w:val="8"/>
  </w:num>
  <w:num w:numId="14" w16cid:durableId="1751154134">
    <w:abstractNumId w:val="5"/>
  </w:num>
  <w:num w:numId="15" w16cid:durableId="1047724214">
    <w:abstractNumId w:val="13"/>
  </w:num>
  <w:num w:numId="16" w16cid:durableId="1793589989">
    <w:abstractNumId w:val="18"/>
  </w:num>
  <w:num w:numId="17" w16cid:durableId="614294686">
    <w:abstractNumId w:val="10"/>
  </w:num>
  <w:num w:numId="18" w16cid:durableId="1993945933">
    <w:abstractNumId w:val="19"/>
  </w:num>
  <w:num w:numId="19" w16cid:durableId="1085759434">
    <w:abstractNumId w:val="11"/>
  </w:num>
  <w:num w:numId="20" w16cid:durableId="1718625725">
    <w:abstractNumId w:val="15"/>
  </w:num>
  <w:num w:numId="21" w16cid:durableId="1212770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01"/>
    <w:rsid w:val="00022C04"/>
    <w:rsid w:val="00040253"/>
    <w:rsid w:val="000527CE"/>
    <w:rsid w:val="000847C7"/>
    <w:rsid w:val="000B7102"/>
    <w:rsid w:val="000E4EC2"/>
    <w:rsid w:val="00105D97"/>
    <w:rsid w:val="0015190E"/>
    <w:rsid w:val="00156C79"/>
    <w:rsid w:val="001617B8"/>
    <w:rsid w:val="0017255A"/>
    <w:rsid w:val="00185FCD"/>
    <w:rsid w:val="001D60E6"/>
    <w:rsid w:val="001E3AE9"/>
    <w:rsid w:val="001E5651"/>
    <w:rsid w:val="00242E34"/>
    <w:rsid w:val="002433B2"/>
    <w:rsid w:val="00244DF4"/>
    <w:rsid w:val="0027438A"/>
    <w:rsid w:val="002A7D72"/>
    <w:rsid w:val="002C522A"/>
    <w:rsid w:val="002D1FDC"/>
    <w:rsid w:val="002E753C"/>
    <w:rsid w:val="002F1797"/>
    <w:rsid w:val="0031624F"/>
    <w:rsid w:val="00342113"/>
    <w:rsid w:val="00352240"/>
    <w:rsid w:val="00354CF7"/>
    <w:rsid w:val="00367D1F"/>
    <w:rsid w:val="00387834"/>
    <w:rsid w:val="003B305B"/>
    <w:rsid w:val="003B4608"/>
    <w:rsid w:val="003C2606"/>
    <w:rsid w:val="003F5307"/>
    <w:rsid w:val="00422213"/>
    <w:rsid w:val="00454212"/>
    <w:rsid w:val="00477D7B"/>
    <w:rsid w:val="0049031D"/>
    <w:rsid w:val="004A07A2"/>
    <w:rsid w:val="004B25D2"/>
    <w:rsid w:val="004C2B76"/>
    <w:rsid w:val="004F456A"/>
    <w:rsid w:val="00510EA0"/>
    <w:rsid w:val="00556406"/>
    <w:rsid w:val="00574FD0"/>
    <w:rsid w:val="00585357"/>
    <w:rsid w:val="00597233"/>
    <w:rsid w:val="005B3BDF"/>
    <w:rsid w:val="005B4EF6"/>
    <w:rsid w:val="005C2115"/>
    <w:rsid w:val="005C71BF"/>
    <w:rsid w:val="005D261D"/>
    <w:rsid w:val="005F7E9A"/>
    <w:rsid w:val="00615CC5"/>
    <w:rsid w:val="006239FC"/>
    <w:rsid w:val="006249DA"/>
    <w:rsid w:val="006427FF"/>
    <w:rsid w:val="00656937"/>
    <w:rsid w:val="0066316A"/>
    <w:rsid w:val="0069529B"/>
    <w:rsid w:val="006A129E"/>
    <w:rsid w:val="006B4053"/>
    <w:rsid w:val="006C5C7B"/>
    <w:rsid w:val="007111F4"/>
    <w:rsid w:val="0074199C"/>
    <w:rsid w:val="00765482"/>
    <w:rsid w:val="007834CC"/>
    <w:rsid w:val="007864A7"/>
    <w:rsid w:val="00795423"/>
    <w:rsid w:val="007C0AB6"/>
    <w:rsid w:val="007D3B99"/>
    <w:rsid w:val="007D63E6"/>
    <w:rsid w:val="007E1913"/>
    <w:rsid w:val="007E6689"/>
    <w:rsid w:val="007F4A42"/>
    <w:rsid w:val="00802F01"/>
    <w:rsid w:val="00805022"/>
    <w:rsid w:val="00825172"/>
    <w:rsid w:val="0085367A"/>
    <w:rsid w:val="008A00BE"/>
    <w:rsid w:val="008B787B"/>
    <w:rsid w:val="008D68DD"/>
    <w:rsid w:val="008D71AF"/>
    <w:rsid w:val="008E52FA"/>
    <w:rsid w:val="008E7AA0"/>
    <w:rsid w:val="008F45C7"/>
    <w:rsid w:val="008F7812"/>
    <w:rsid w:val="00961044"/>
    <w:rsid w:val="00964088"/>
    <w:rsid w:val="00967617"/>
    <w:rsid w:val="00985EAC"/>
    <w:rsid w:val="009864BE"/>
    <w:rsid w:val="00994598"/>
    <w:rsid w:val="009A12CB"/>
    <w:rsid w:val="009D4B03"/>
    <w:rsid w:val="00A15ACA"/>
    <w:rsid w:val="00A16470"/>
    <w:rsid w:val="00A262CB"/>
    <w:rsid w:val="00A32B86"/>
    <w:rsid w:val="00A62316"/>
    <w:rsid w:val="00A66154"/>
    <w:rsid w:val="00A86BB3"/>
    <w:rsid w:val="00A96145"/>
    <w:rsid w:val="00AC1901"/>
    <w:rsid w:val="00AC30BE"/>
    <w:rsid w:val="00B331F1"/>
    <w:rsid w:val="00B453FF"/>
    <w:rsid w:val="00B652C0"/>
    <w:rsid w:val="00B721E9"/>
    <w:rsid w:val="00B950A4"/>
    <w:rsid w:val="00BF3D8C"/>
    <w:rsid w:val="00BF6275"/>
    <w:rsid w:val="00C15E96"/>
    <w:rsid w:val="00C31466"/>
    <w:rsid w:val="00C567CF"/>
    <w:rsid w:val="00C62B53"/>
    <w:rsid w:val="00C7362A"/>
    <w:rsid w:val="00C953B1"/>
    <w:rsid w:val="00CC631D"/>
    <w:rsid w:val="00CD4DEF"/>
    <w:rsid w:val="00CE520A"/>
    <w:rsid w:val="00CF060E"/>
    <w:rsid w:val="00CF1238"/>
    <w:rsid w:val="00D14C53"/>
    <w:rsid w:val="00D301BD"/>
    <w:rsid w:val="00D32BF8"/>
    <w:rsid w:val="00D77A71"/>
    <w:rsid w:val="00D90708"/>
    <w:rsid w:val="00D95C6E"/>
    <w:rsid w:val="00DA2E75"/>
    <w:rsid w:val="00DB477F"/>
    <w:rsid w:val="00DB4C78"/>
    <w:rsid w:val="00DC1DB2"/>
    <w:rsid w:val="00DD210A"/>
    <w:rsid w:val="00E13A57"/>
    <w:rsid w:val="00E241CF"/>
    <w:rsid w:val="00E32ADB"/>
    <w:rsid w:val="00EA089C"/>
    <w:rsid w:val="00EA22D4"/>
    <w:rsid w:val="00EC2FBE"/>
    <w:rsid w:val="00EC787A"/>
    <w:rsid w:val="00ED5A9F"/>
    <w:rsid w:val="00F43AD4"/>
    <w:rsid w:val="00F54097"/>
    <w:rsid w:val="00F66E94"/>
    <w:rsid w:val="00F825BA"/>
    <w:rsid w:val="00FB2A8B"/>
    <w:rsid w:val="00FC5C04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5AB8A1"/>
  <w15:docId w15:val="{21403519-94E4-4101-9A7B-02618D65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62CB"/>
    <w:pPr>
      <w:suppressAutoHyphens/>
      <w:spacing w:line="100" w:lineRule="atLeast"/>
    </w:pPr>
    <w:rPr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25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D90708"/>
    <w:pPr>
      <w:keepNext/>
      <w:numPr>
        <w:ilvl w:val="4"/>
        <w:numId w:val="1"/>
      </w:numPr>
      <w:tabs>
        <w:tab w:val="clear" w:pos="1896"/>
        <w:tab w:val="num" w:pos="3600"/>
      </w:tabs>
      <w:spacing w:line="240" w:lineRule="auto"/>
      <w:ind w:left="0" w:right="-1" w:firstLine="0"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A262CB"/>
  </w:style>
  <w:style w:type="character" w:customStyle="1" w:styleId="ListLabel1">
    <w:name w:val="ListLabel 1"/>
    <w:rsid w:val="00A262CB"/>
    <w:rPr>
      <w:rFonts w:eastAsia="Times-BoldItalic" w:cs="Times-BoldItalic"/>
    </w:rPr>
  </w:style>
  <w:style w:type="character" w:customStyle="1" w:styleId="RTFNum21">
    <w:name w:val="RTF_Num 2 1"/>
    <w:rsid w:val="00A262CB"/>
    <w:rPr>
      <w:rFonts w:ascii="Arial Narrow" w:eastAsia="Times New Roman" w:hAnsi="Arial Narrow" w:cs="Arial Narrow"/>
    </w:rPr>
  </w:style>
  <w:style w:type="character" w:customStyle="1" w:styleId="RTFNum22">
    <w:name w:val="RTF_Num 2 2"/>
    <w:rsid w:val="00A262CB"/>
    <w:rPr>
      <w:rFonts w:ascii="Courier New" w:eastAsia="Courier New" w:hAnsi="Courier New" w:cs="Courier New"/>
    </w:rPr>
  </w:style>
  <w:style w:type="character" w:customStyle="1" w:styleId="RTFNum23">
    <w:name w:val="RTF_Num 2 3"/>
    <w:rsid w:val="00A262CB"/>
    <w:rPr>
      <w:rFonts w:ascii="Wingdings" w:eastAsia="Wingdings" w:hAnsi="Wingdings" w:cs="Wingdings"/>
    </w:rPr>
  </w:style>
  <w:style w:type="character" w:customStyle="1" w:styleId="RTFNum24">
    <w:name w:val="RTF_Num 2 4"/>
    <w:rsid w:val="00A262CB"/>
    <w:rPr>
      <w:rFonts w:ascii="Symbol" w:eastAsia="Symbol" w:hAnsi="Symbol" w:cs="Symbol"/>
    </w:rPr>
  </w:style>
  <w:style w:type="character" w:customStyle="1" w:styleId="RTFNum25">
    <w:name w:val="RTF_Num 2 5"/>
    <w:rsid w:val="00A262CB"/>
    <w:rPr>
      <w:rFonts w:ascii="Courier New" w:eastAsia="Courier New" w:hAnsi="Courier New" w:cs="Courier New"/>
    </w:rPr>
  </w:style>
  <w:style w:type="character" w:customStyle="1" w:styleId="RTFNum26">
    <w:name w:val="RTF_Num 2 6"/>
    <w:rsid w:val="00A262CB"/>
    <w:rPr>
      <w:rFonts w:ascii="Wingdings" w:eastAsia="Wingdings" w:hAnsi="Wingdings" w:cs="Wingdings"/>
    </w:rPr>
  </w:style>
  <w:style w:type="character" w:customStyle="1" w:styleId="RTFNum27">
    <w:name w:val="RTF_Num 2 7"/>
    <w:rsid w:val="00A262CB"/>
    <w:rPr>
      <w:rFonts w:ascii="Symbol" w:eastAsia="Symbol" w:hAnsi="Symbol" w:cs="Symbol"/>
    </w:rPr>
  </w:style>
  <w:style w:type="character" w:customStyle="1" w:styleId="RTFNum28">
    <w:name w:val="RTF_Num 2 8"/>
    <w:rsid w:val="00A262CB"/>
    <w:rPr>
      <w:rFonts w:ascii="Courier New" w:eastAsia="Courier New" w:hAnsi="Courier New" w:cs="Courier New"/>
    </w:rPr>
  </w:style>
  <w:style w:type="character" w:customStyle="1" w:styleId="RTFNum29">
    <w:name w:val="RTF_Num 2 9"/>
    <w:rsid w:val="00A262CB"/>
    <w:rPr>
      <w:rFonts w:ascii="Wingdings" w:eastAsia="Wingdings" w:hAnsi="Wingdings" w:cs="Wingdings"/>
    </w:rPr>
  </w:style>
  <w:style w:type="paragraph" w:customStyle="1" w:styleId="Intestazione1">
    <w:name w:val="Intestazione1"/>
    <w:basedOn w:val="Normale"/>
    <w:next w:val="Corpotesto"/>
    <w:rsid w:val="00A262C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A262CB"/>
    <w:pPr>
      <w:spacing w:after="120"/>
    </w:pPr>
  </w:style>
  <w:style w:type="paragraph" w:styleId="Elenco">
    <w:name w:val="List"/>
    <w:basedOn w:val="Corpotesto"/>
    <w:rsid w:val="00A262CB"/>
    <w:rPr>
      <w:rFonts w:cs="Mangal"/>
    </w:rPr>
  </w:style>
  <w:style w:type="paragraph" w:customStyle="1" w:styleId="Didascalia1">
    <w:name w:val="Didascalia1"/>
    <w:basedOn w:val="Normale"/>
    <w:rsid w:val="00A262C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262CB"/>
    <w:pPr>
      <w:suppressLineNumbers/>
    </w:pPr>
    <w:rPr>
      <w:rFonts w:cs="Mangal"/>
    </w:rPr>
  </w:style>
  <w:style w:type="character" w:styleId="Collegamentoipertestuale">
    <w:name w:val="Hyperlink"/>
    <w:basedOn w:val="Carpredefinitoparagrafo"/>
    <w:uiPriority w:val="99"/>
    <w:unhideWhenUsed/>
    <w:rsid w:val="00CF060E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6A129E"/>
    <w:pPr>
      <w:suppressAutoHyphens w:val="0"/>
      <w:spacing w:line="360" w:lineRule="auto"/>
      <w:ind w:firstLine="567"/>
      <w:jc w:val="center"/>
    </w:pPr>
    <w:rPr>
      <w:rFonts w:ascii="Book Antiqua" w:hAnsi="Book Antiqua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A129E"/>
    <w:rPr>
      <w:rFonts w:ascii="Book Antiqua" w:hAnsi="Book Antiqua"/>
      <w:b/>
      <w:sz w:val="32"/>
    </w:rPr>
  </w:style>
  <w:style w:type="paragraph" w:styleId="Paragrafoelenco">
    <w:name w:val="List Paragraph"/>
    <w:basedOn w:val="Normale"/>
    <w:uiPriority w:val="34"/>
    <w:qFormat/>
    <w:rsid w:val="00985EAC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D90708"/>
    <w:rPr>
      <w:b/>
      <w:bCs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3B305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B305B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B305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305B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53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5357"/>
    <w:rPr>
      <w:rFonts w:ascii="Tahoma" w:hAnsi="Tahoma" w:cs="Tahoma"/>
      <w:sz w:val="16"/>
      <w:szCs w:val="1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25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NormaleWeb">
    <w:name w:val="Normal (Web)"/>
    <w:basedOn w:val="Normale"/>
    <w:unhideWhenUsed/>
    <w:rsid w:val="00F825BA"/>
    <w:pPr>
      <w:suppressAutoHyphens w:val="0"/>
      <w:spacing w:after="150" w:line="240" w:lineRule="auto"/>
    </w:pPr>
    <w:rPr>
      <w:rFonts w:ascii="Roboto Condensed" w:hAnsi="Roboto Condensed"/>
      <w:lang w:eastAsia="it-IT"/>
    </w:rPr>
  </w:style>
  <w:style w:type="character" w:styleId="Enfasigrassetto">
    <w:name w:val="Strong"/>
    <w:uiPriority w:val="22"/>
    <w:qFormat/>
    <w:rsid w:val="00F825BA"/>
    <w:rPr>
      <w:b/>
      <w:bCs/>
    </w:rPr>
  </w:style>
  <w:style w:type="table" w:styleId="Grigliatabella">
    <w:name w:val="Table Grid"/>
    <w:basedOn w:val="Tabellanormale"/>
    <w:uiPriority w:val="59"/>
    <w:rsid w:val="00F82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5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greteria.generale@irpiniasannio.camcom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lirsannio@legalmail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omozione@irpiniasannio.camcom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valirsannio@irpiniasannio.camcom.it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ciaa@pec.irpiniasannio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51107-EBA8-4081-8BC5-B600EAC2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Links>
    <vt:vector size="6" baseType="variant">
      <vt:variant>
        <vt:i4>7536728</vt:i4>
      </vt:variant>
      <vt:variant>
        <vt:i4>0</vt:i4>
      </vt:variant>
      <vt:variant>
        <vt:i4>0</vt:i4>
      </vt:variant>
      <vt:variant>
        <vt:i4>5</vt:i4>
      </vt:variant>
      <vt:variant>
        <vt:lpwstr>mailto:valisannio@pec.it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vbn0006</dc:creator>
  <cp:lastModifiedBy>Rosa Guerra</cp:lastModifiedBy>
  <cp:revision>2</cp:revision>
  <cp:lastPrinted>2023-08-29T07:57:00Z</cp:lastPrinted>
  <dcterms:created xsi:type="dcterms:W3CDTF">2024-02-08T08:15:00Z</dcterms:created>
  <dcterms:modified xsi:type="dcterms:W3CDTF">2024-02-08T08:15:00Z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